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2267D" w14:textId="208328A2" w:rsidR="006707A9" w:rsidRPr="000E09A6" w:rsidRDefault="006707A9" w:rsidP="006707A9">
      <w:pPr>
        <w:kinsoku w:val="0"/>
        <w:overflowPunct w:val="0"/>
        <w:spacing w:line="276" w:lineRule="auto"/>
        <w:ind w:right="4355"/>
        <w:rPr>
          <w:rFonts w:ascii="Comic Sans MS" w:hAnsi="Comic Sans MS" w:cs="Garamond"/>
          <w:b/>
          <w:bCs/>
          <w:sz w:val="16"/>
          <w:szCs w:val="16"/>
        </w:rPr>
      </w:pPr>
      <w:bookmarkStart w:id="0" w:name="_GoBack"/>
      <w:bookmarkEnd w:id="0"/>
      <w:r w:rsidRPr="000E09A6">
        <w:rPr>
          <w:rFonts w:ascii="Comic Sans MS" w:hAnsi="Comic Sans MS" w:cs="Garamond"/>
          <w:b/>
          <w:bCs/>
          <w:sz w:val="16"/>
          <w:szCs w:val="16"/>
        </w:rPr>
        <w:t xml:space="preserve">Allegato </w:t>
      </w:r>
      <w:r w:rsidR="00AB74F7" w:rsidRPr="000E09A6">
        <w:rPr>
          <w:rFonts w:ascii="Comic Sans MS" w:hAnsi="Comic Sans MS" w:cs="Garamond"/>
          <w:b/>
          <w:bCs/>
          <w:sz w:val="16"/>
          <w:szCs w:val="16"/>
        </w:rPr>
        <w:t xml:space="preserve">4 </w:t>
      </w:r>
      <w:r w:rsidRPr="000E09A6">
        <w:rPr>
          <w:rFonts w:ascii="Comic Sans MS" w:hAnsi="Comic Sans MS" w:cs="Garamond"/>
          <w:b/>
          <w:bCs/>
          <w:sz w:val="16"/>
          <w:szCs w:val="16"/>
        </w:rPr>
        <w:t xml:space="preserve">  informativa</w:t>
      </w:r>
    </w:p>
    <w:p w14:paraId="76EB66EB" w14:textId="77777777" w:rsidR="006707A9" w:rsidRPr="000E09A6" w:rsidRDefault="006707A9" w:rsidP="006707A9">
      <w:pPr>
        <w:kinsoku w:val="0"/>
        <w:overflowPunct w:val="0"/>
        <w:spacing w:line="276" w:lineRule="auto"/>
        <w:ind w:right="4355"/>
        <w:rPr>
          <w:rFonts w:ascii="Comic Sans MS" w:hAnsi="Comic Sans MS" w:cs="Garamond"/>
          <w:b/>
          <w:bCs/>
          <w:sz w:val="16"/>
          <w:szCs w:val="16"/>
        </w:rPr>
      </w:pPr>
    </w:p>
    <w:p w14:paraId="3FD83996" w14:textId="77777777" w:rsidR="006707A9" w:rsidRPr="000E09A6" w:rsidRDefault="006707A9" w:rsidP="006707A9">
      <w:pPr>
        <w:kinsoku w:val="0"/>
        <w:overflowPunct w:val="0"/>
        <w:ind w:left="112" w:right="195"/>
        <w:jc w:val="both"/>
        <w:rPr>
          <w:rFonts w:ascii="Comic Sans MS" w:hAnsi="Comic Sans MS" w:cs="Calibri"/>
          <w:sz w:val="16"/>
          <w:szCs w:val="16"/>
        </w:rPr>
      </w:pPr>
      <w:r w:rsidRPr="000E09A6">
        <w:rPr>
          <w:rFonts w:ascii="Comic Sans MS" w:hAnsi="Comic Sans MS" w:cs="Calibri"/>
          <w:b/>
          <w:bCs/>
          <w:sz w:val="16"/>
          <w:szCs w:val="16"/>
        </w:rPr>
        <w:t>In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>f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orm</w:t>
      </w:r>
      <w:r w:rsidRPr="000E09A6">
        <w:rPr>
          <w:rFonts w:ascii="Comic Sans MS" w:hAnsi="Comic Sans MS" w:cs="Calibri"/>
          <w:b/>
          <w:bCs/>
          <w:spacing w:val="-3"/>
          <w:sz w:val="16"/>
          <w:szCs w:val="16"/>
        </w:rPr>
        <w:t>a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ti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>v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a</w:t>
      </w:r>
      <w:r w:rsidRPr="000E09A6">
        <w:rPr>
          <w:rFonts w:ascii="Comic Sans MS" w:hAnsi="Comic Sans MS" w:cs="Calibri"/>
          <w:b/>
          <w:bCs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pacing w:val="-2"/>
          <w:sz w:val="16"/>
          <w:szCs w:val="16"/>
        </w:rPr>
        <w:t>e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x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a</w:t>
      </w:r>
      <w:r w:rsidRPr="000E09A6">
        <w:rPr>
          <w:rFonts w:ascii="Comic Sans MS" w:hAnsi="Comic Sans MS" w:cs="Calibri"/>
          <w:b/>
          <w:bCs/>
          <w:spacing w:val="1"/>
          <w:sz w:val="16"/>
          <w:szCs w:val="16"/>
        </w:rPr>
        <w:t>r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t.</w:t>
      </w:r>
      <w:r w:rsidRPr="000E09A6">
        <w:rPr>
          <w:rFonts w:ascii="Comic Sans MS" w:hAnsi="Comic Sans MS" w:cs="Calibri"/>
          <w:b/>
          <w:bCs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13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 xml:space="preserve"> </w:t>
      </w:r>
      <w:proofErr w:type="spellStart"/>
      <w:r w:rsidRPr="000E09A6">
        <w:rPr>
          <w:rFonts w:ascii="Comic Sans MS" w:hAnsi="Comic Sans MS" w:cs="Calibri"/>
          <w:b/>
          <w:bCs/>
          <w:spacing w:val="-7"/>
          <w:sz w:val="16"/>
          <w:szCs w:val="16"/>
        </w:rPr>
        <w:t>D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.</w:t>
      </w:r>
      <w:r w:rsidRPr="000E09A6">
        <w:rPr>
          <w:rFonts w:ascii="Comic Sans MS" w:hAnsi="Comic Sans MS" w:cs="Calibri"/>
          <w:b/>
          <w:bCs/>
          <w:spacing w:val="-1"/>
          <w:sz w:val="16"/>
          <w:szCs w:val="16"/>
        </w:rPr>
        <w:t>L</w:t>
      </w:r>
      <w:r w:rsidRPr="000E09A6">
        <w:rPr>
          <w:rFonts w:ascii="Comic Sans MS" w:hAnsi="Comic Sans MS" w:cs="Calibri"/>
          <w:b/>
          <w:bCs/>
          <w:spacing w:val="1"/>
          <w:sz w:val="16"/>
          <w:szCs w:val="16"/>
        </w:rPr>
        <w:t>g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s.</w:t>
      </w:r>
      <w:proofErr w:type="spellEnd"/>
      <w:r w:rsidRPr="000E09A6">
        <w:rPr>
          <w:rFonts w:ascii="Comic Sans MS" w:hAnsi="Comic Sans MS" w:cs="Calibri"/>
          <w:b/>
          <w:bCs/>
          <w:spacing w:val="-2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n.1</w:t>
      </w:r>
      <w:r w:rsidRPr="000E09A6">
        <w:rPr>
          <w:rFonts w:ascii="Comic Sans MS" w:hAnsi="Comic Sans MS" w:cs="Calibri"/>
          <w:b/>
          <w:bCs/>
          <w:spacing w:val="-1"/>
          <w:sz w:val="16"/>
          <w:szCs w:val="16"/>
        </w:rPr>
        <w:t>9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6/2003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e</w:t>
      </w:r>
      <w:r w:rsidRPr="000E09A6">
        <w:rPr>
          <w:rFonts w:ascii="Comic Sans MS" w:hAnsi="Comic Sans MS" w:cs="Calibri"/>
          <w:b/>
          <w:bCs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pacing w:val="-2"/>
          <w:sz w:val="16"/>
          <w:szCs w:val="16"/>
        </w:rPr>
        <w:t>e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x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a</w:t>
      </w:r>
      <w:r w:rsidRPr="000E09A6">
        <w:rPr>
          <w:rFonts w:ascii="Comic Sans MS" w:hAnsi="Comic Sans MS" w:cs="Calibri"/>
          <w:b/>
          <w:bCs/>
          <w:spacing w:val="1"/>
          <w:sz w:val="16"/>
          <w:szCs w:val="16"/>
        </w:rPr>
        <w:t>r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t.</w:t>
      </w:r>
      <w:r w:rsidRPr="000E09A6">
        <w:rPr>
          <w:rFonts w:ascii="Comic Sans MS" w:hAnsi="Comic Sans MS" w:cs="Calibri"/>
          <w:b/>
          <w:bCs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13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pacing w:val="1"/>
          <w:sz w:val="16"/>
          <w:szCs w:val="16"/>
        </w:rPr>
        <w:t>d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el</w:t>
      </w:r>
      <w:r w:rsidRPr="000E09A6">
        <w:rPr>
          <w:rFonts w:ascii="Comic Sans MS" w:hAnsi="Comic Sans MS" w:cs="Calibri"/>
          <w:b/>
          <w:bCs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pacing w:val="1"/>
          <w:sz w:val="16"/>
          <w:szCs w:val="16"/>
        </w:rPr>
        <w:t>R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e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>g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o</w:t>
      </w:r>
      <w:r w:rsidRPr="000E09A6">
        <w:rPr>
          <w:rFonts w:ascii="Comic Sans MS" w:hAnsi="Comic Sans MS" w:cs="Calibri"/>
          <w:b/>
          <w:bCs/>
          <w:spacing w:val="-1"/>
          <w:sz w:val="16"/>
          <w:szCs w:val="16"/>
        </w:rPr>
        <w:t>l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ame</w:t>
      </w:r>
      <w:r w:rsidRPr="000E09A6">
        <w:rPr>
          <w:rFonts w:ascii="Comic Sans MS" w:hAnsi="Comic Sans MS" w:cs="Calibri"/>
          <w:b/>
          <w:bCs/>
          <w:spacing w:val="-2"/>
          <w:sz w:val="16"/>
          <w:szCs w:val="16"/>
        </w:rPr>
        <w:t>nt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o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pacing w:val="-1"/>
          <w:sz w:val="16"/>
          <w:szCs w:val="16"/>
        </w:rPr>
        <w:t>E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u</w:t>
      </w:r>
      <w:r w:rsidRPr="000E09A6">
        <w:rPr>
          <w:rFonts w:ascii="Comic Sans MS" w:hAnsi="Comic Sans MS" w:cs="Calibri"/>
          <w:b/>
          <w:bCs/>
          <w:spacing w:val="-2"/>
          <w:sz w:val="16"/>
          <w:szCs w:val="16"/>
        </w:rPr>
        <w:t>r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opeo</w:t>
      </w:r>
      <w:r w:rsidRPr="000E09A6">
        <w:rPr>
          <w:rFonts w:ascii="Comic Sans MS" w:hAnsi="Comic Sans MS" w:cs="Calibri"/>
          <w:b/>
          <w:bCs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2016/</w:t>
      </w:r>
      <w:r w:rsidRPr="000E09A6">
        <w:rPr>
          <w:rFonts w:ascii="Comic Sans MS" w:hAnsi="Comic Sans MS" w:cs="Calibri"/>
          <w:b/>
          <w:bCs/>
          <w:spacing w:val="2"/>
          <w:sz w:val="16"/>
          <w:szCs w:val="16"/>
        </w:rPr>
        <w:t>6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79,</w:t>
      </w:r>
      <w:r w:rsidRPr="000E09A6">
        <w:rPr>
          <w:rFonts w:ascii="Comic Sans MS" w:hAnsi="Comic Sans MS" w:cs="Calibri"/>
          <w:b/>
          <w:bCs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pacing w:val="1"/>
          <w:sz w:val="16"/>
          <w:szCs w:val="16"/>
        </w:rPr>
        <w:t>p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er</w:t>
      </w:r>
      <w:r w:rsidRPr="000E09A6">
        <w:rPr>
          <w:rFonts w:ascii="Comic Sans MS" w:hAnsi="Comic Sans MS" w:cs="Calibri"/>
          <w:b/>
          <w:bCs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il</w:t>
      </w:r>
      <w:r w:rsidRPr="000E09A6">
        <w:rPr>
          <w:rFonts w:ascii="Comic Sans MS" w:hAnsi="Comic Sans MS" w:cs="Calibri"/>
          <w:b/>
          <w:bCs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t</w:t>
      </w:r>
      <w:r w:rsidRPr="000E09A6">
        <w:rPr>
          <w:rFonts w:ascii="Comic Sans MS" w:hAnsi="Comic Sans MS" w:cs="Calibri"/>
          <w:b/>
          <w:bCs/>
          <w:spacing w:val="-5"/>
          <w:sz w:val="16"/>
          <w:szCs w:val="16"/>
        </w:rPr>
        <w:t>r</w:t>
      </w:r>
      <w:r w:rsidRPr="000E09A6">
        <w:rPr>
          <w:rFonts w:ascii="Comic Sans MS" w:hAnsi="Comic Sans MS" w:cs="Calibri"/>
          <w:b/>
          <w:bCs/>
          <w:spacing w:val="-3"/>
          <w:sz w:val="16"/>
          <w:szCs w:val="16"/>
        </w:rPr>
        <w:t>a</w:t>
      </w:r>
      <w:r w:rsidRPr="000E09A6">
        <w:rPr>
          <w:rFonts w:ascii="Comic Sans MS" w:hAnsi="Comic Sans MS" w:cs="Calibri"/>
          <w:b/>
          <w:bCs/>
          <w:spacing w:val="-2"/>
          <w:sz w:val="16"/>
          <w:szCs w:val="16"/>
        </w:rPr>
        <w:t>tt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ame</w:t>
      </w:r>
      <w:r w:rsidRPr="000E09A6">
        <w:rPr>
          <w:rFonts w:ascii="Comic Sans MS" w:hAnsi="Comic Sans MS" w:cs="Calibri"/>
          <w:b/>
          <w:bCs/>
          <w:spacing w:val="-2"/>
          <w:sz w:val="16"/>
          <w:szCs w:val="16"/>
        </w:rPr>
        <w:t>nt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o</w:t>
      </w:r>
      <w:r w:rsidRPr="000E09A6">
        <w:rPr>
          <w:rFonts w:ascii="Comic Sans MS" w:hAnsi="Comic Sans MS" w:cs="Calibri"/>
          <w:b/>
          <w:bCs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pacing w:val="1"/>
          <w:sz w:val="16"/>
          <w:szCs w:val="16"/>
        </w:rPr>
        <w:t>d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ei</w:t>
      </w:r>
      <w:r w:rsidRPr="000E09A6">
        <w:rPr>
          <w:rFonts w:ascii="Comic Sans MS" w:hAnsi="Comic Sans MS" w:cs="Calibri"/>
          <w:b/>
          <w:bCs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pacing w:val="1"/>
          <w:sz w:val="16"/>
          <w:szCs w:val="16"/>
        </w:rPr>
        <w:t>d</w:t>
      </w:r>
      <w:r w:rsidRPr="000E09A6">
        <w:rPr>
          <w:rFonts w:ascii="Comic Sans MS" w:hAnsi="Comic Sans MS" w:cs="Calibri"/>
          <w:b/>
          <w:bCs/>
          <w:spacing w:val="-3"/>
          <w:sz w:val="16"/>
          <w:szCs w:val="16"/>
        </w:rPr>
        <w:t>a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ti</w:t>
      </w:r>
      <w:r w:rsidRPr="000E09A6">
        <w:rPr>
          <w:rFonts w:ascii="Comic Sans MS" w:hAnsi="Comic Sans MS" w:cs="Calibri"/>
          <w:b/>
          <w:bCs/>
          <w:w w:val="99"/>
          <w:sz w:val="16"/>
          <w:szCs w:val="16"/>
        </w:rPr>
        <w:t xml:space="preserve"> 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pe</w:t>
      </w:r>
      <w:r w:rsidRPr="000E09A6">
        <w:rPr>
          <w:rFonts w:ascii="Comic Sans MS" w:hAnsi="Comic Sans MS" w:cs="Calibri"/>
          <w:b/>
          <w:bCs/>
          <w:spacing w:val="-2"/>
          <w:sz w:val="16"/>
          <w:szCs w:val="16"/>
        </w:rPr>
        <w:t>r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so</w:t>
      </w:r>
      <w:r w:rsidRPr="000E09A6">
        <w:rPr>
          <w:rFonts w:ascii="Comic Sans MS" w:hAnsi="Comic Sans MS" w:cs="Calibri"/>
          <w:b/>
          <w:bCs/>
          <w:spacing w:val="1"/>
          <w:sz w:val="16"/>
          <w:szCs w:val="16"/>
        </w:rPr>
        <w:t>n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a</w:t>
      </w:r>
      <w:r w:rsidRPr="000E09A6">
        <w:rPr>
          <w:rFonts w:ascii="Comic Sans MS" w:hAnsi="Comic Sans MS" w:cs="Calibri"/>
          <w:b/>
          <w:bCs/>
          <w:spacing w:val="-1"/>
          <w:sz w:val="16"/>
          <w:szCs w:val="16"/>
        </w:rPr>
        <w:t>l</w:t>
      </w:r>
      <w:r w:rsidRPr="000E09A6">
        <w:rPr>
          <w:rFonts w:ascii="Comic Sans MS" w:hAnsi="Comic Sans MS" w:cs="Calibri"/>
          <w:b/>
          <w:bCs/>
          <w:sz w:val="16"/>
          <w:szCs w:val="16"/>
        </w:rPr>
        <w:t>i</w:t>
      </w:r>
      <w:r w:rsidRPr="000E09A6">
        <w:rPr>
          <w:rFonts w:ascii="Comic Sans MS" w:hAnsi="Comic Sans MS" w:cs="Calibri"/>
          <w:b/>
          <w:bCs/>
          <w:spacing w:val="-11"/>
          <w:sz w:val="16"/>
          <w:szCs w:val="16"/>
        </w:rPr>
        <w:t xml:space="preserve"> </w:t>
      </w:r>
    </w:p>
    <w:p w14:paraId="6525FED7" w14:textId="77777777" w:rsidR="006707A9" w:rsidRPr="000E09A6" w:rsidRDefault="006707A9" w:rsidP="006707A9">
      <w:pPr>
        <w:pStyle w:val="Corpotesto"/>
        <w:kinsoku w:val="0"/>
        <w:overflowPunct w:val="0"/>
        <w:spacing w:before="98"/>
        <w:ind w:right="8348"/>
        <w:jc w:val="both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sz w:val="16"/>
          <w:szCs w:val="16"/>
        </w:rPr>
        <w:t>Sp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t.le</w:t>
      </w:r>
      <w:r w:rsidRPr="000E09A6">
        <w:rPr>
          <w:rFonts w:ascii="Comic Sans MS" w:hAnsi="Comic Sans MS"/>
          <w:spacing w:val="-1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…</w:t>
      </w:r>
      <w:r w:rsidRPr="000E09A6">
        <w:rPr>
          <w:rFonts w:ascii="Comic Sans MS" w:hAnsi="Comic Sans MS"/>
          <w:spacing w:val="1"/>
          <w:sz w:val="16"/>
          <w:szCs w:val="16"/>
        </w:rPr>
        <w:t>…</w:t>
      </w:r>
      <w:r w:rsidRPr="000E09A6">
        <w:rPr>
          <w:rFonts w:ascii="Comic Sans MS" w:hAnsi="Comic Sans MS"/>
          <w:spacing w:val="-1"/>
          <w:sz w:val="16"/>
          <w:szCs w:val="16"/>
        </w:rPr>
        <w:t>…</w:t>
      </w:r>
      <w:r w:rsidRPr="000E09A6">
        <w:rPr>
          <w:rFonts w:ascii="Comic Sans MS" w:hAnsi="Comic Sans MS"/>
          <w:spacing w:val="1"/>
          <w:sz w:val="16"/>
          <w:szCs w:val="16"/>
        </w:rPr>
        <w:t>…</w:t>
      </w:r>
      <w:r w:rsidRPr="000E09A6">
        <w:rPr>
          <w:rFonts w:ascii="Comic Sans MS" w:hAnsi="Comic Sans MS"/>
          <w:spacing w:val="-1"/>
          <w:sz w:val="16"/>
          <w:szCs w:val="16"/>
        </w:rPr>
        <w:t>…</w:t>
      </w:r>
      <w:r w:rsidRPr="000E09A6">
        <w:rPr>
          <w:rFonts w:ascii="Comic Sans MS" w:hAnsi="Comic Sans MS"/>
          <w:sz w:val="16"/>
          <w:szCs w:val="16"/>
        </w:rPr>
        <w:t>.</w:t>
      </w:r>
    </w:p>
    <w:p w14:paraId="7DAE65A7" w14:textId="77777777" w:rsidR="006707A9" w:rsidRPr="000E09A6" w:rsidRDefault="006707A9" w:rsidP="006707A9">
      <w:pPr>
        <w:kinsoku w:val="0"/>
        <w:overflowPunct w:val="0"/>
        <w:spacing w:before="2" w:line="100" w:lineRule="exact"/>
        <w:rPr>
          <w:rFonts w:ascii="Comic Sans MS" w:hAnsi="Comic Sans MS"/>
          <w:sz w:val="16"/>
          <w:szCs w:val="16"/>
        </w:rPr>
      </w:pPr>
    </w:p>
    <w:p w14:paraId="267EB8EC" w14:textId="77777777" w:rsidR="006707A9" w:rsidRPr="000E09A6" w:rsidRDefault="006707A9" w:rsidP="006707A9">
      <w:pPr>
        <w:pStyle w:val="Corpotesto"/>
        <w:kinsoku w:val="0"/>
        <w:overflowPunct w:val="0"/>
        <w:spacing w:line="239" w:lineRule="auto"/>
        <w:ind w:right="109"/>
        <w:jc w:val="both"/>
        <w:rPr>
          <w:rFonts w:ascii="Comic Sans MS" w:hAnsi="Comic Sans MS"/>
          <w:sz w:val="16"/>
          <w:szCs w:val="16"/>
        </w:rPr>
      </w:pPr>
      <w:proofErr w:type="gramStart"/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ondo</w:t>
      </w:r>
      <w:proofErr w:type="gramEnd"/>
      <w:r w:rsidRPr="000E09A6">
        <w:rPr>
          <w:rFonts w:ascii="Comic Sans MS" w:hAnsi="Comic Sans MS"/>
          <w:spacing w:val="3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le</w:t>
      </w:r>
      <w:r w:rsidRPr="000E09A6">
        <w:rPr>
          <w:rFonts w:ascii="Comic Sans MS" w:hAnsi="Comic Sans MS"/>
          <w:spacing w:val="3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po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izioni</w:t>
      </w:r>
      <w:r w:rsidRPr="000E09A6">
        <w:rPr>
          <w:rFonts w:ascii="Comic Sans MS" w:hAnsi="Comic Sans MS"/>
          <w:spacing w:val="3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3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c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32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g</w:t>
      </w:r>
      <w:r w:rsidRPr="000E09A6">
        <w:rPr>
          <w:rFonts w:ascii="Comic Sans MS" w:hAnsi="Comic Sans MS"/>
          <w:spacing w:val="1"/>
          <w:sz w:val="16"/>
          <w:szCs w:val="16"/>
        </w:rPr>
        <w:t>i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32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3</w:t>
      </w:r>
      <w:r w:rsidRPr="000E09A6">
        <w:rPr>
          <w:rFonts w:ascii="Comic Sans MS" w:hAnsi="Comic Sans MS"/>
          <w:sz w:val="16"/>
          <w:szCs w:val="16"/>
        </w:rPr>
        <w:t>0</w:t>
      </w:r>
      <w:r w:rsidRPr="000E09A6">
        <w:rPr>
          <w:rFonts w:ascii="Comic Sans MS" w:hAnsi="Comic Sans MS"/>
          <w:spacing w:val="3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giug</w:t>
      </w:r>
      <w:r w:rsidRPr="000E09A6">
        <w:rPr>
          <w:rFonts w:ascii="Comic Sans MS" w:hAnsi="Comic Sans MS"/>
          <w:spacing w:val="3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3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200</w:t>
      </w:r>
      <w:r w:rsidRPr="000E09A6">
        <w:rPr>
          <w:rFonts w:ascii="Comic Sans MS" w:hAnsi="Comic Sans MS"/>
          <w:spacing w:val="-1"/>
          <w:sz w:val="16"/>
          <w:szCs w:val="16"/>
        </w:rPr>
        <w:t>3</w:t>
      </w:r>
      <w:r w:rsidRPr="000E09A6">
        <w:rPr>
          <w:rFonts w:ascii="Comic Sans MS" w:hAnsi="Comic Sans MS"/>
          <w:sz w:val="16"/>
          <w:szCs w:val="16"/>
        </w:rPr>
        <w:t>,</w:t>
      </w:r>
      <w:r w:rsidRPr="000E09A6">
        <w:rPr>
          <w:rFonts w:ascii="Comic Sans MS" w:hAnsi="Comic Sans MS"/>
          <w:spacing w:val="3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n.</w:t>
      </w:r>
      <w:r w:rsidRPr="000E09A6">
        <w:rPr>
          <w:rFonts w:ascii="Comic Sans MS" w:hAnsi="Comic Sans MS"/>
          <w:spacing w:val="3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196</w:t>
      </w:r>
      <w:r w:rsidRPr="000E09A6">
        <w:rPr>
          <w:rFonts w:ascii="Comic Sans MS" w:hAnsi="Comic Sans MS"/>
          <w:spacing w:val="3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(“Co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1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3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</w:t>
      </w:r>
      <w:r w:rsidRPr="000E09A6">
        <w:rPr>
          <w:rFonts w:ascii="Comic Sans MS" w:hAnsi="Comic Sans MS"/>
          <w:spacing w:val="3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ria</w:t>
      </w:r>
      <w:r w:rsidRPr="000E09A6">
        <w:rPr>
          <w:rFonts w:ascii="Comic Sans MS" w:hAnsi="Comic Sans MS"/>
          <w:spacing w:val="3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3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pacing w:val="-5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zione</w:t>
      </w:r>
      <w:r w:rsidRPr="000E09A6">
        <w:rPr>
          <w:rFonts w:ascii="Comic Sans MS" w:hAnsi="Comic Sans MS"/>
          <w:spacing w:val="3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3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dati 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onal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z w:val="16"/>
          <w:szCs w:val="16"/>
        </w:rPr>
        <w:t>”)</w:t>
      </w:r>
      <w:r w:rsidRPr="000E09A6">
        <w:rPr>
          <w:rFonts w:ascii="Comic Sans MS" w:hAnsi="Comic Sans MS"/>
          <w:spacing w:val="4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1"/>
          <w:sz w:val="16"/>
          <w:szCs w:val="16"/>
        </w:rPr>
        <w:t xml:space="preserve"> s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gui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4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indic</w:t>
      </w:r>
      <w:r w:rsidRPr="000E09A6">
        <w:rPr>
          <w:rFonts w:ascii="Comic Sans MS" w:hAnsi="Comic Sans MS"/>
          <w:spacing w:val="-3"/>
          <w:sz w:val="16"/>
          <w:szCs w:val="16"/>
        </w:rPr>
        <w:t>a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4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2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 xml:space="preserve">e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pacing w:val="2"/>
          <w:sz w:val="16"/>
          <w:szCs w:val="16"/>
        </w:rPr>
        <w:t>o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e C</w:t>
      </w:r>
      <w:r w:rsidRPr="000E09A6">
        <w:rPr>
          <w:rFonts w:ascii="Comic Sans MS" w:hAnsi="Comic Sans MS"/>
          <w:spacing w:val="2"/>
          <w:sz w:val="16"/>
          <w:szCs w:val="16"/>
        </w:rPr>
        <w:t>o</w:t>
      </w:r>
      <w:r w:rsidRPr="000E09A6">
        <w:rPr>
          <w:rFonts w:ascii="Comic Sans MS" w:hAnsi="Comic Sans MS"/>
          <w:sz w:val="16"/>
          <w:szCs w:val="16"/>
        </w:rPr>
        <w:t>dice</w:t>
      </w:r>
      <w:r w:rsidRPr="000E09A6">
        <w:rPr>
          <w:rFonts w:ascii="Comic Sans MS" w:hAnsi="Comic Sans MS"/>
          <w:spacing w:val="4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 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4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ol</w:t>
      </w:r>
      <w:r w:rsidRPr="000E09A6">
        <w:rPr>
          <w:rFonts w:ascii="Comic Sans MS" w:hAnsi="Comic Sans MS"/>
          <w:spacing w:val="2"/>
          <w:sz w:val="16"/>
          <w:szCs w:val="16"/>
        </w:rPr>
        <w:t>a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 xml:space="preserve">o  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u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op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4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201</w:t>
      </w:r>
      <w:r w:rsidRPr="000E09A6">
        <w:rPr>
          <w:rFonts w:ascii="Comic Sans MS" w:hAnsi="Comic Sans MS"/>
          <w:spacing w:val="1"/>
          <w:sz w:val="16"/>
          <w:szCs w:val="16"/>
        </w:rPr>
        <w:t>6</w:t>
      </w:r>
      <w:r w:rsidRPr="000E09A6">
        <w:rPr>
          <w:rFonts w:ascii="Comic Sans MS" w:hAnsi="Comic Sans MS"/>
          <w:sz w:val="16"/>
          <w:szCs w:val="16"/>
        </w:rPr>
        <w:t>/67</w:t>
      </w:r>
      <w:r w:rsidRPr="000E09A6">
        <w:rPr>
          <w:rFonts w:ascii="Comic Sans MS" w:hAnsi="Comic Sans MS"/>
          <w:spacing w:val="-1"/>
          <w:sz w:val="16"/>
          <w:szCs w:val="16"/>
        </w:rPr>
        <w:t>9</w:t>
      </w:r>
      <w:r w:rsidRPr="000E09A6">
        <w:rPr>
          <w:rFonts w:ascii="Comic Sans MS" w:hAnsi="Comic Sans MS"/>
          <w:sz w:val="16"/>
          <w:szCs w:val="16"/>
        </w:rPr>
        <w:t>,</w:t>
      </w:r>
      <w:r w:rsidRPr="000E09A6">
        <w:rPr>
          <w:rFonts w:ascii="Comic Sans MS" w:hAnsi="Comic Sans MS"/>
          <w:spacing w:val="4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3"/>
          <w:sz w:val="16"/>
          <w:szCs w:val="16"/>
        </w:rPr>
        <w:t>n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1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se</w:t>
      </w:r>
      <w:r w:rsidRPr="000E09A6">
        <w:rPr>
          <w:rFonts w:ascii="Comic Sans MS" w:hAnsi="Comic Sans MS"/>
          <w:sz w:val="16"/>
          <w:szCs w:val="16"/>
        </w:rPr>
        <w:t>gui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indi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2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2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pacing w:val="2"/>
          <w:sz w:val="16"/>
          <w:szCs w:val="16"/>
        </w:rPr>
        <w:t>o</w:t>
      </w:r>
      <w:r w:rsidRPr="000E09A6">
        <w:rPr>
          <w:rFonts w:ascii="Comic Sans MS" w:hAnsi="Comic Sans MS"/>
          <w:spacing w:val="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2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2"/>
          <w:sz w:val="16"/>
          <w:szCs w:val="16"/>
        </w:rPr>
        <w:t>la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5"/>
          <w:sz w:val="16"/>
          <w:szCs w:val="16"/>
        </w:rPr>
        <w:t>o</w:t>
      </w:r>
      <w:r w:rsidRPr="000E09A6">
        <w:rPr>
          <w:rFonts w:ascii="Comic Sans MS" w:hAnsi="Comic Sans MS"/>
          <w:sz w:val="16"/>
          <w:szCs w:val="16"/>
        </w:rPr>
        <w:t>,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il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att</w:t>
      </w:r>
      <w:r w:rsidRPr="000E09A6">
        <w:rPr>
          <w:rFonts w:ascii="Comic Sans MS" w:hAnsi="Comic Sans MS"/>
          <w:sz w:val="16"/>
          <w:szCs w:val="16"/>
        </w:rPr>
        <w:t>am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to</w:t>
      </w:r>
      <w:r w:rsidRPr="000E09A6">
        <w:rPr>
          <w:rFonts w:ascii="Comic Sans MS" w:hAnsi="Comic Sans MS"/>
          <w:spacing w:val="2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2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2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onali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che</w:t>
      </w:r>
      <w:r w:rsidRPr="000E09A6">
        <w:rPr>
          <w:rFonts w:ascii="Comic Sans MS" w:hAnsi="Comic Sans MS"/>
          <w:spacing w:val="2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Vi</w:t>
      </w:r>
      <w:r w:rsidRPr="000E09A6">
        <w:rPr>
          <w:rFonts w:ascii="Comic Sans MS" w:hAnsi="Comic Sans MS"/>
          <w:spacing w:val="2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rigua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da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32"/>
          <w:sz w:val="16"/>
          <w:szCs w:val="16"/>
          <w:u w:val="single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à</w:t>
      </w:r>
      <w:r w:rsidRPr="000E09A6">
        <w:rPr>
          <w:rFonts w:ascii="Comic Sans MS" w:hAnsi="Comic Sans MS"/>
          <w:spacing w:val="2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2"/>
          <w:sz w:val="16"/>
          <w:szCs w:val="16"/>
        </w:rPr>
        <w:t>ntat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principi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lic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à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aspar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2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a,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tu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la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lla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1"/>
          <w:sz w:val="16"/>
          <w:szCs w:val="16"/>
        </w:rPr>
        <w:t>se</w:t>
      </w:r>
      <w:r w:rsidRPr="000E09A6">
        <w:rPr>
          <w:rFonts w:ascii="Comic Sans MS" w:hAnsi="Comic Sans MS"/>
          <w:spacing w:val="4"/>
          <w:sz w:val="16"/>
          <w:szCs w:val="16"/>
        </w:rPr>
        <w:t>r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3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z</w:t>
      </w:r>
      <w:r w:rsidRPr="000E09A6">
        <w:rPr>
          <w:rFonts w:ascii="Comic Sans MS" w:hAnsi="Comic Sans MS"/>
          <w:spacing w:val="-2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v</w:t>
      </w:r>
      <w:r w:rsidRPr="000E09A6">
        <w:rPr>
          <w:rFonts w:ascii="Comic Sans MS" w:hAnsi="Comic Sans MS"/>
          <w:spacing w:val="2"/>
          <w:sz w:val="16"/>
          <w:szCs w:val="16"/>
        </w:rPr>
        <w:t>o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tri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diri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ti.</w:t>
      </w:r>
    </w:p>
    <w:p w14:paraId="6688F5F2" w14:textId="77777777" w:rsidR="006707A9" w:rsidRPr="000E09A6" w:rsidRDefault="006707A9" w:rsidP="006707A9">
      <w:pPr>
        <w:pStyle w:val="Corpotesto"/>
        <w:kinsoku w:val="0"/>
        <w:overflowPunct w:val="0"/>
        <w:spacing w:before="99"/>
        <w:ind w:right="2398"/>
        <w:jc w:val="both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sz w:val="16"/>
          <w:szCs w:val="16"/>
        </w:rPr>
        <w:t>Vi</w:t>
      </w:r>
      <w:r w:rsidRPr="000E09A6">
        <w:rPr>
          <w:rFonts w:ascii="Comic Sans MS" w:hAnsi="Comic Sans MS"/>
          <w:spacing w:val="-7"/>
          <w:sz w:val="16"/>
          <w:szCs w:val="16"/>
        </w:rPr>
        <w:t xml:space="preserve"> f</w:t>
      </w:r>
      <w:r w:rsidRPr="000E09A6">
        <w:rPr>
          <w:rFonts w:ascii="Comic Sans MS" w:hAnsi="Comic Sans MS"/>
          <w:sz w:val="16"/>
          <w:szCs w:val="16"/>
        </w:rPr>
        <w:t>or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ia</w:t>
      </w:r>
      <w:r w:rsidRPr="000E09A6">
        <w:rPr>
          <w:rFonts w:ascii="Comic Sans MS" w:hAnsi="Comic Sans MS"/>
          <w:spacing w:val="1"/>
          <w:sz w:val="16"/>
          <w:szCs w:val="16"/>
        </w:rPr>
        <w:t>m</w:t>
      </w:r>
      <w:r w:rsidRPr="000E09A6">
        <w:rPr>
          <w:rFonts w:ascii="Comic Sans MS" w:hAnsi="Comic Sans MS"/>
          <w:spacing w:val="-6"/>
          <w:sz w:val="16"/>
          <w:szCs w:val="16"/>
        </w:rPr>
        <w:t>o</w:t>
      </w:r>
      <w:r w:rsidRPr="000E09A6">
        <w:rPr>
          <w:rFonts w:ascii="Comic Sans MS" w:hAnsi="Comic Sans MS"/>
          <w:sz w:val="16"/>
          <w:szCs w:val="16"/>
        </w:rPr>
        <w:t>,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q</w:t>
      </w:r>
      <w:r w:rsidRPr="000E09A6">
        <w:rPr>
          <w:rFonts w:ascii="Comic Sans MS" w:hAnsi="Comic Sans MS"/>
          <w:sz w:val="16"/>
          <w:szCs w:val="16"/>
        </w:rPr>
        <w:t>uindi,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le</w:t>
      </w:r>
      <w:r w:rsidRPr="000E09A6">
        <w:rPr>
          <w:rFonts w:ascii="Comic Sans MS" w:hAnsi="Comic Sans MS"/>
          <w:spacing w:val="-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s</w:t>
      </w:r>
      <w:r w:rsidRPr="000E09A6">
        <w:rPr>
          <w:rFonts w:ascii="Comic Sans MS" w:hAnsi="Comic Sans MS"/>
          <w:spacing w:val="-2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gu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nti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or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io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ul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att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2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to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più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sop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8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io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ati:</w:t>
      </w:r>
    </w:p>
    <w:p w14:paraId="2F50384E" w14:textId="77777777" w:rsidR="006707A9" w:rsidRPr="000E09A6" w:rsidRDefault="006707A9" w:rsidP="006707A9">
      <w:pPr>
        <w:kinsoku w:val="0"/>
        <w:overflowPunct w:val="0"/>
        <w:spacing w:before="2" w:line="100" w:lineRule="exact"/>
        <w:rPr>
          <w:rFonts w:ascii="Comic Sans MS" w:hAnsi="Comic Sans MS"/>
          <w:sz w:val="16"/>
          <w:szCs w:val="16"/>
        </w:rPr>
      </w:pPr>
    </w:p>
    <w:p w14:paraId="338CD7B0" w14:textId="77777777" w:rsidR="006707A9" w:rsidRPr="000E09A6" w:rsidRDefault="006707A9" w:rsidP="006707A9">
      <w:pPr>
        <w:pStyle w:val="Corpotesto"/>
        <w:numPr>
          <w:ilvl w:val="0"/>
          <w:numId w:val="17"/>
        </w:numPr>
        <w:tabs>
          <w:tab w:val="left" w:pos="821"/>
        </w:tabs>
        <w:kinsoku w:val="0"/>
        <w:overflowPunct w:val="0"/>
        <w:spacing w:before="1" w:line="239" w:lineRule="auto"/>
        <w:ind w:left="112" w:right="117" w:firstLine="0"/>
        <w:jc w:val="both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1"/>
          <w:sz w:val="16"/>
          <w:szCs w:val="16"/>
        </w:rPr>
        <w:t>u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2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2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10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9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oi</w:t>
      </w:r>
      <w:r w:rsidRPr="000E09A6">
        <w:rPr>
          <w:rFonts w:ascii="Comic Sans MS" w:hAnsi="Comic Sans MS"/>
          <w:spacing w:val="2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or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iti,</w:t>
      </w:r>
      <w:r w:rsidRPr="000E09A6">
        <w:rPr>
          <w:rFonts w:ascii="Comic Sans MS" w:hAnsi="Comic Sans MS"/>
          <w:spacing w:val="2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5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</w:t>
      </w:r>
      <w:r w:rsidRPr="000E09A6">
        <w:rPr>
          <w:rFonts w:ascii="Comic Sans MS" w:hAnsi="Comic Sans MS"/>
          <w:spacing w:val="-16"/>
          <w:sz w:val="16"/>
          <w:szCs w:val="16"/>
        </w:rPr>
        <w:t>’</w:t>
      </w:r>
      <w:r w:rsidRPr="000E09A6">
        <w:rPr>
          <w:rFonts w:ascii="Comic Sans MS" w:hAnsi="Comic Sans MS"/>
          <w:sz w:val="16"/>
          <w:szCs w:val="16"/>
        </w:rPr>
        <w:t>ambi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2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p</w:t>
      </w:r>
      <w:r w:rsidRPr="000E09A6">
        <w:rPr>
          <w:rFonts w:ascii="Comic Sans MS" w:hAnsi="Comic Sans MS"/>
          <w:sz w:val="16"/>
          <w:szCs w:val="16"/>
        </w:rPr>
        <w:t>por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2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la</w:t>
      </w:r>
      <w:r w:rsidRPr="000E09A6">
        <w:rPr>
          <w:rFonts w:ascii="Comic Sans MS" w:hAnsi="Comic Sans MS"/>
          <w:spacing w:val="30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ese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te</w:t>
      </w:r>
      <w:r w:rsidRPr="000E09A6">
        <w:rPr>
          <w:rFonts w:ascii="Comic Sans MS" w:hAnsi="Comic Sans MS"/>
          <w:spacing w:val="2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pacing w:val="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it</w:t>
      </w:r>
      <w:r w:rsidRPr="000E09A6">
        <w:rPr>
          <w:rFonts w:ascii="Comic Sans MS" w:hAnsi="Comic Sans MS"/>
          <w:spacing w:val="1"/>
          <w:sz w:val="16"/>
          <w:szCs w:val="16"/>
        </w:rPr>
        <w:t>u</w:t>
      </w:r>
      <w:r w:rsidRPr="000E09A6">
        <w:rPr>
          <w:rFonts w:ascii="Comic Sans MS" w:hAnsi="Comic Sans MS"/>
          <w:sz w:val="16"/>
          <w:szCs w:val="16"/>
        </w:rPr>
        <w:t>zione</w:t>
      </w:r>
      <w:r w:rsidRPr="000E09A6">
        <w:rPr>
          <w:rFonts w:ascii="Comic Sans MS" w:hAnsi="Comic Sans MS"/>
          <w:spacing w:val="2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s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ola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a,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no</w:t>
      </w:r>
      <w:r w:rsidRPr="000E09A6">
        <w:rPr>
          <w:rFonts w:ascii="Comic Sans MS" w:hAnsi="Comic Sans MS"/>
          <w:spacing w:val="2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atta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es</w:t>
      </w:r>
      <w:r w:rsidRPr="000E09A6">
        <w:rPr>
          <w:rFonts w:ascii="Comic Sans MS" w:hAnsi="Comic Sans MS"/>
          <w:sz w:val="16"/>
          <w:szCs w:val="16"/>
        </w:rPr>
        <w:t>cl</w:t>
      </w:r>
      <w:r w:rsidRPr="000E09A6">
        <w:rPr>
          <w:rFonts w:ascii="Comic Sans MS" w:hAnsi="Comic Sans MS"/>
          <w:spacing w:val="2"/>
          <w:sz w:val="16"/>
          <w:szCs w:val="16"/>
        </w:rPr>
        <w:t>u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pacing w:val="2"/>
          <w:sz w:val="16"/>
          <w:szCs w:val="16"/>
        </w:rPr>
        <w:t>a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te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le</w:t>
      </w:r>
      <w:r w:rsidRPr="000E09A6">
        <w:rPr>
          <w:rFonts w:ascii="Comic Sans MS" w:hAnsi="Comic Sans MS"/>
          <w:spacing w:val="10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inali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à</w:t>
      </w:r>
      <w:r w:rsidRPr="000E09A6">
        <w:rPr>
          <w:rFonts w:ascii="Comic Sans MS" w:hAnsi="Comic Sans MS"/>
          <w:spacing w:val="1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tituzionali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lla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cuola,</w:t>
      </w:r>
      <w:r w:rsidRPr="000E09A6">
        <w:rPr>
          <w:rFonts w:ascii="Comic Sans MS" w:hAnsi="Comic Sans MS"/>
          <w:spacing w:val="10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che</w:t>
      </w:r>
      <w:r w:rsidRPr="000E09A6">
        <w:rPr>
          <w:rFonts w:ascii="Comic Sans MS" w:hAnsi="Comic Sans MS"/>
          <w:spacing w:val="10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ono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qu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lle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all’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tr</w:t>
      </w:r>
      <w:r w:rsidRPr="000E09A6">
        <w:rPr>
          <w:rFonts w:ascii="Comic Sans MS" w:hAnsi="Comic Sans MS"/>
          <w:spacing w:val="1"/>
          <w:sz w:val="16"/>
          <w:szCs w:val="16"/>
        </w:rPr>
        <w:t>u</w:t>
      </w:r>
      <w:r w:rsidRPr="000E09A6">
        <w:rPr>
          <w:rFonts w:ascii="Comic Sans MS" w:hAnsi="Comic Sans MS"/>
          <w:sz w:val="16"/>
          <w:szCs w:val="16"/>
        </w:rPr>
        <w:t>zione</w:t>
      </w:r>
      <w:r w:rsidRPr="000E09A6">
        <w:rPr>
          <w:rFonts w:ascii="Comic Sans MS" w:hAnsi="Comic Sans MS"/>
          <w:spacing w:val="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10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alla</w:t>
      </w:r>
      <w:r w:rsidRPr="000E09A6">
        <w:rPr>
          <w:rFonts w:ascii="Comic Sans MS" w:hAnsi="Comic Sans MS"/>
          <w:spacing w:val="10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or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io</w:t>
      </w:r>
      <w:r w:rsidRPr="000E09A6">
        <w:rPr>
          <w:rFonts w:ascii="Comic Sans MS" w:hAnsi="Comic Sans MS"/>
          <w:spacing w:val="3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gli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al</w:t>
      </w:r>
      <w:r w:rsidRPr="000E09A6">
        <w:rPr>
          <w:rFonts w:ascii="Comic Sans MS" w:hAnsi="Comic Sans MS"/>
          <w:spacing w:val="1"/>
          <w:sz w:val="16"/>
          <w:szCs w:val="16"/>
        </w:rPr>
        <w:t>u</w:t>
      </w:r>
      <w:r w:rsidRPr="000E09A6">
        <w:rPr>
          <w:rFonts w:ascii="Comic Sans MS" w:hAnsi="Comic Sans MS"/>
          <w:sz w:val="16"/>
          <w:szCs w:val="16"/>
        </w:rPr>
        <w:t>nni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1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q</w:t>
      </w:r>
      <w:r w:rsidRPr="000E09A6">
        <w:rPr>
          <w:rFonts w:ascii="Comic Sans MS" w:hAnsi="Comic Sans MS"/>
          <w:sz w:val="16"/>
          <w:szCs w:val="16"/>
        </w:rPr>
        <w:t>u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lle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am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in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ad</w:t>
      </w:r>
      <w:r w:rsidRPr="000E09A6">
        <w:rPr>
          <w:rFonts w:ascii="Comic Sans MS" w:hAnsi="Comic Sans MS"/>
          <w:spacing w:val="-1"/>
          <w:sz w:val="16"/>
          <w:szCs w:val="16"/>
        </w:rPr>
        <w:t xml:space="preserve"> ess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tr</w:t>
      </w:r>
      <w:r w:rsidRPr="000E09A6">
        <w:rPr>
          <w:rFonts w:ascii="Comic Sans MS" w:hAnsi="Comic Sans MS"/>
          <w:spacing w:val="3"/>
          <w:sz w:val="16"/>
          <w:szCs w:val="16"/>
        </w:rPr>
        <w:t>u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ali,</w:t>
      </w:r>
      <w:r w:rsidRPr="000E09A6">
        <w:rPr>
          <w:rFonts w:ascii="Comic Sans MS" w:hAnsi="Comic Sans MS"/>
          <w:spacing w:val="-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incluse</w:t>
      </w:r>
      <w:r w:rsidRPr="000E09A6">
        <w:rPr>
          <w:rFonts w:ascii="Comic Sans MS" w:hAnsi="Comic Sans MS"/>
          <w:spacing w:val="-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le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inali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à</w:t>
      </w:r>
      <w:r w:rsidRPr="000E09A6">
        <w:rPr>
          <w:rFonts w:ascii="Comic Sans MS" w:hAnsi="Comic Sans MS"/>
          <w:spacing w:val="-1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-1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alla</w:t>
      </w:r>
      <w:r w:rsidRPr="000E09A6">
        <w:rPr>
          <w:rFonts w:ascii="Comic Sans MS" w:hAnsi="Comic Sans MS"/>
          <w:spacing w:val="-1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onclus</w:t>
      </w:r>
      <w:r w:rsidRPr="000E09A6">
        <w:rPr>
          <w:rFonts w:ascii="Comic Sans MS" w:hAnsi="Comic Sans MS"/>
          <w:spacing w:val="1"/>
          <w:sz w:val="16"/>
          <w:szCs w:val="16"/>
        </w:rPr>
        <w:t>i</w:t>
      </w:r>
      <w:r w:rsidRPr="000E09A6">
        <w:rPr>
          <w:rFonts w:ascii="Comic Sans MS" w:hAnsi="Comic Sans MS"/>
          <w:sz w:val="16"/>
          <w:szCs w:val="16"/>
        </w:rPr>
        <w:t>one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c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-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or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it</w:t>
      </w:r>
      <w:r w:rsidRPr="000E09A6">
        <w:rPr>
          <w:rFonts w:ascii="Comic Sans MS" w:hAnsi="Comic Sans MS"/>
          <w:spacing w:val="1"/>
          <w:sz w:val="16"/>
          <w:szCs w:val="16"/>
        </w:rPr>
        <w:t>u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b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ni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/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se</w:t>
      </w:r>
      <w:r w:rsidRPr="000E09A6">
        <w:rPr>
          <w:rFonts w:ascii="Comic Sans MS" w:hAnsi="Comic Sans MS"/>
          <w:spacing w:val="2"/>
          <w:sz w:val="16"/>
          <w:szCs w:val="16"/>
        </w:rPr>
        <w:t>r</w:t>
      </w:r>
      <w:r w:rsidRPr="000E09A6">
        <w:rPr>
          <w:rFonts w:ascii="Comic Sans MS" w:hAnsi="Comic Sans MS"/>
          <w:spacing w:val="1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izi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/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1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</w:t>
      </w:r>
      <w:r w:rsidRPr="000E09A6">
        <w:rPr>
          <w:rFonts w:ascii="Comic Sans MS" w:hAnsi="Comic Sans MS"/>
          <w:spacing w:val="2"/>
          <w:sz w:val="16"/>
          <w:szCs w:val="16"/>
        </w:rPr>
        <w:t>c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1"/>
          <w:sz w:val="16"/>
          <w:szCs w:val="16"/>
        </w:rPr>
        <w:t>ss</w:t>
      </w:r>
      <w:r w:rsidRPr="000E09A6">
        <w:rPr>
          <w:rFonts w:ascii="Comic Sans MS" w:hAnsi="Comic Sans MS"/>
          <w:sz w:val="16"/>
          <w:szCs w:val="16"/>
        </w:rPr>
        <w:t>io</w:t>
      </w:r>
      <w:r w:rsidRPr="000E09A6">
        <w:rPr>
          <w:rFonts w:ascii="Comic Sans MS" w:hAnsi="Comic Sans MS"/>
          <w:spacing w:val="3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b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ni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se</w:t>
      </w:r>
      <w:r w:rsidRPr="000E09A6">
        <w:rPr>
          <w:rFonts w:ascii="Comic Sans MS" w:hAnsi="Comic Sans MS"/>
          <w:spacing w:val="4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izi,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ì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ef</w:t>
      </w:r>
      <w:r w:rsidRPr="000E09A6">
        <w:rPr>
          <w:rFonts w:ascii="Comic Sans MS" w:hAnsi="Comic Sans MS"/>
          <w:sz w:val="16"/>
          <w:szCs w:val="16"/>
        </w:rPr>
        <w:t>ini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dalla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nor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2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(</w:t>
      </w:r>
      <w:proofErr w:type="spellStart"/>
      <w:r w:rsidRPr="000E09A6">
        <w:rPr>
          <w:rFonts w:ascii="Comic Sans MS" w:hAnsi="Comic Sans MS"/>
          <w:spacing w:val="-7"/>
          <w:sz w:val="16"/>
          <w:szCs w:val="16"/>
        </w:rPr>
        <w:t>D</w:t>
      </w:r>
      <w:r w:rsidRPr="000E09A6">
        <w:rPr>
          <w:rFonts w:ascii="Comic Sans MS" w:hAnsi="Comic Sans MS"/>
          <w:sz w:val="16"/>
          <w:szCs w:val="16"/>
        </w:rPr>
        <w:t>.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z w:val="16"/>
          <w:szCs w:val="16"/>
        </w:rPr>
        <w:t>g</w:t>
      </w:r>
      <w:r w:rsidRPr="000E09A6">
        <w:rPr>
          <w:rFonts w:ascii="Comic Sans MS" w:hAnsi="Comic Sans MS"/>
          <w:spacing w:val="-2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.</w:t>
      </w:r>
      <w:proofErr w:type="spellEnd"/>
      <w:r w:rsidRPr="000E09A6">
        <w:rPr>
          <w:rFonts w:ascii="Comic Sans MS" w:hAnsi="Comic Sans MS"/>
          <w:spacing w:val="1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n.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29</w:t>
      </w:r>
      <w:r w:rsidRPr="000E09A6">
        <w:rPr>
          <w:rFonts w:ascii="Comic Sans MS" w:hAnsi="Comic Sans MS"/>
          <w:spacing w:val="1"/>
          <w:sz w:val="16"/>
          <w:szCs w:val="16"/>
        </w:rPr>
        <w:t>7</w:t>
      </w:r>
      <w:r w:rsidRPr="000E09A6">
        <w:rPr>
          <w:rFonts w:ascii="Comic Sans MS" w:hAnsi="Comic Sans MS"/>
          <w:sz w:val="16"/>
          <w:szCs w:val="16"/>
        </w:rPr>
        <w:t>/19</w:t>
      </w:r>
      <w:r w:rsidRPr="000E09A6">
        <w:rPr>
          <w:rFonts w:ascii="Comic Sans MS" w:hAnsi="Comic Sans MS"/>
          <w:spacing w:val="1"/>
          <w:sz w:val="16"/>
          <w:szCs w:val="16"/>
        </w:rPr>
        <w:t>9</w:t>
      </w:r>
      <w:r w:rsidRPr="000E09A6">
        <w:rPr>
          <w:rFonts w:ascii="Comic Sans MS" w:hAnsi="Comic Sans MS"/>
          <w:spacing w:val="2"/>
          <w:sz w:val="16"/>
          <w:szCs w:val="16"/>
        </w:rPr>
        <w:t>4</w:t>
      </w:r>
      <w:r w:rsidRPr="000E09A6">
        <w:rPr>
          <w:rFonts w:ascii="Comic Sans MS" w:hAnsi="Comic Sans MS"/>
          <w:sz w:val="16"/>
          <w:szCs w:val="16"/>
        </w:rPr>
        <w:t xml:space="preserve">, </w:t>
      </w:r>
      <w:r w:rsidRPr="000E09A6">
        <w:rPr>
          <w:rFonts w:ascii="Comic Sans MS" w:hAnsi="Comic Sans MS"/>
          <w:spacing w:val="-7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.</w:t>
      </w:r>
      <w:r w:rsidRPr="000E09A6">
        <w:rPr>
          <w:rFonts w:ascii="Comic Sans MS" w:hAnsi="Comic Sans MS"/>
          <w:spacing w:val="-27"/>
          <w:sz w:val="16"/>
          <w:szCs w:val="16"/>
        </w:rPr>
        <w:t>P</w:t>
      </w:r>
      <w:r w:rsidRPr="000E09A6">
        <w:rPr>
          <w:rFonts w:ascii="Comic Sans MS" w:hAnsi="Comic Sans MS"/>
          <w:sz w:val="16"/>
          <w:szCs w:val="16"/>
        </w:rPr>
        <w:t>.</w:t>
      </w:r>
      <w:r w:rsidRPr="000E09A6">
        <w:rPr>
          <w:rFonts w:ascii="Comic Sans MS" w:hAnsi="Comic Sans MS"/>
          <w:spacing w:val="2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.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n.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275</w:t>
      </w:r>
      <w:r w:rsidRPr="000E09A6">
        <w:rPr>
          <w:rFonts w:ascii="Comic Sans MS" w:hAnsi="Comic Sans MS"/>
          <w:spacing w:val="-1"/>
          <w:sz w:val="16"/>
          <w:szCs w:val="16"/>
        </w:rPr>
        <w:t>/</w:t>
      </w:r>
      <w:r w:rsidRPr="000E09A6">
        <w:rPr>
          <w:rFonts w:ascii="Comic Sans MS" w:hAnsi="Comic Sans MS"/>
          <w:sz w:val="16"/>
          <w:szCs w:val="16"/>
        </w:rPr>
        <w:t>199</w:t>
      </w:r>
      <w:r w:rsidRPr="000E09A6">
        <w:rPr>
          <w:rFonts w:ascii="Comic Sans MS" w:hAnsi="Comic Sans MS"/>
          <w:spacing w:val="2"/>
          <w:sz w:val="16"/>
          <w:szCs w:val="16"/>
        </w:rPr>
        <w:t>9</w:t>
      </w:r>
      <w:r w:rsidRPr="000E09A6">
        <w:rPr>
          <w:rFonts w:ascii="Comic Sans MS" w:hAnsi="Comic Sans MS"/>
          <w:sz w:val="16"/>
          <w:szCs w:val="16"/>
        </w:rPr>
        <w:t>;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c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in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ri</w:t>
      </w:r>
      <w:r w:rsidRPr="000E09A6">
        <w:rPr>
          <w:rFonts w:ascii="Comic Sans MS" w:hAnsi="Comic Sans MS"/>
          <w:spacing w:val="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le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129/2018 e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le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nor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</w:t>
      </w:r>
      <w:r w:rsidRPr="000E09A6">
        <w:rPr>
          <w:rFonts w:ascii="Comic Sans MS" w:hAnsi="Comic Sans MS"/>
          <w:spacing w:val="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b</w:t>
      </w:r>
      <w:r w:rsidRPr="000E09A6">
        <w:rPr>
          <w:rFonts w:ascii="Comic Sans MS" w:hAnsi="Comic Sans MS"/>
          <w:sz w:val="16"/>
          <w:szCs w:val="16"/>
        </w:rPr>
        <w:t>il</w:t>
      </w:r>
      <w:r w:rsidRPr="000E09A6">
        <w:rPr>
          <w:rFonts w:ascii="Comic Sans MS" w:hAnsi="Comic Sans MS"/>
          <w:spacing w:val="-1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à</w:t>
      </w:r>
      <w:r w:rsidRPr="000E09A6">
        <w:rPr>
          <w:rFonts w:ascii="Comic Sans MS" w:hAnsi="Comic Sans MS"/>
          <w:spacing w:val="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ale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llo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S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o;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proofErr w:type="spellStart"/>
      <w:r w:rsidRPr="000E09A6">
        <w:rPr>
          <w:rFonts w:ascii="Comic Sans MS" w:hAnsi="Comic Sans MS"/>
          <w:spacing w:val="-7"/>
          <w:sz w:val="16"/>
          <w:szCs w:val="16"/>
        </w:rPr>
        <w:t>D</w:t>
      </w:r>
      <w:r w:rsidRPr="000E09A6">
        <w:rPr>
          <w:rFonts w:ascii="Comic Sans MS" w:hAnsi="Comic Sans MS"/>
          <w:sz w:val="16"/>
          <w:szCs w:val="16"/>
        </w:rPr>
        <w:t>.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z w:val="16"/>
          <w:szCs w:val="16"/>
        </w:rPr>
        <w:t>g</w:t>
      </w:r>
      <w:r w:rsidRPr="000E09A6">
        <w:rPr>
          <w:rFonts w:ascii="Comic Sans MS" w:hAnsi="Comic Sans MS"/>
          <w:spacing w:val="-2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.</w:t>
      </w:r>
      <w:proofErr w:type="spellEnd"/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n.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165</w:t>
      </w:r>
      <w:r w:rsidRPr="000E09A6">
        <w:rPr>
          <w:rFonts w:ascii="Comic Sans MS" w:hAnsi="Comic Sans MS"/>
          <w:spacing w:val="-1"/>
          <w:sz w:val="16"/>
          <w:szCs w:val="16"/>
        </w:rPr>
        <w:t>/</w:t>
      </w:r>
      <w:r w:rsidRPr="000E09A6">
        <w:rPr>
          <w:rFonts w:ascii="Comic Sans MS" w:hAnsi="Comic Sans MS"/>
          <w:spacing w:val="2"/>
          <w:sz w:val="16"/>
          <w:szCs w:val="16"/>
        </w:rPr>
        <w:t>2</w:t>
      </w:r>
      <w:r w:rsidRPr="000E09A6">
        <w:rPr>
          <w:rFonts w:ascii="Comic Sans MS" w:hAnsi="Comic Sans MS"/>
          <w:sz w:val="16"/>
          <w:szCs w:val="16"/>
        </w:rPr>
        <w:t>00</w:t>
      </w:r>
      <w:r w:rsidRPr="000E09A6">
        <w:rPr>
          <w:rFonts w:ascii="Comic Sans MS" w:hAnsi="Comic Sans MS"/>
          <w:spacing w:val="1"/>
          <w:sz w:val="16"/>
          <w:szCs w:val="16"/>
        </w:rPr>
        <w:t>1</w:t>
      </w:r>
      <w:r w:rsidRPr="000E09A6">
        <w:rPr>
          <w:rFonts w:ascii="Comic Sans MS" w:hAnsi="Comic Sans MS"/>
          <w:sz w:val="16"/>
          <w:szCs w:val="16"/>
        </w:rPr>
        <w:t>,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2"/>
          <w:sz w:val="16"/>
          <w:szCs w:val="16"/>
        </w:rPr>
        <w:t>g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1</w:t>
      </w:r>
      <w:r w:rsidRPr="000E09A6">
        <w:rPr>
          <w:rFonts w:ascii="Comic Sans MS" w:hAnsi="Comic Sans MS"/>
          <w:sz w:val="16"/>
          <w:szCs w:val="16"/>
        </w:rPr>
        <w:t>3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lugl</w:t>
      </w:r>
      <w:r w:rsidRPr="000E09A6">
        <w:rPr>
          <w:rFonts w:ascii="Comic Sans MS" w:hAnsi="Comic Sans MS"/>
          <w:spacing w:val="-1"/>
          <w:sz w:val="16"/>
          <w:szCs w:val="16"/>
        </w:rPr>
        <w:t>i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2015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n.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107,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1"/>
          <w:sz w:val="16"/>
          <w:szCs w:val="16"/>
        </w:rPr>
        <w:t>l</w:t>
      </w:r>
      <w:r w:rsidRPr="000E09A6">
        <w:rPr>
          <w:rFonts w:ascii="Comic Sans MS" w:hAnsi="Comic Sans MS"/>
          <w:sz w:val="16"/>
          <w:szCs w:val="16"/>
        </w:rPr>
        <w:t>gs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5</w:t>
      </w:r>
      <w:r w:rsidRPr="000E09A6">
        <w:rPr>
          <w:rFonts w:ascii="Comic Sans MS" w:hAnsi="Comic Sans MS"/>
          <w:spacing w:val="1"/>
          <w:sz w:val="16"/>
          <w:szCs w:val="16"/>
        </w:rPr>
        <w:t>0</w:t>
      </w:r>
      <w:r w:rsidRPr="000E09A6">
        <w:rPr>
          <w:rFonts w:ascii="Comic Sans MS" w:hAnsi="Comic Sans MS"/>
          <w:sz w:val="16"/>
          <w:szCs w:val="16"/>
        </w:rPr>
        <w:t>/20</w:t>
      </w:r>
      <w:r w:rsidRPr="000E09A6">
        <w:rPr>
          <w:rFonts w:ascii="Comic Sans MS" w:hAnsi="Comic Sans MS"/>
          <w:spacing w:val="1"/>
          <w:sz w:val="16"/>
          <w:szCs w:val="16"/>
        </w:rPr>
        <w:t>1</w:t>
      </w:r>
      <w:r w:rsidRPr="000E09A6">
        <w:rPr>
          <w:rFonts w:ascii="Comic Sans MS" w:hAnsi="Comic Sans MS"/>
          <w:sz w:val="16"/>
          <w:szCs w:val="16"/>
        </w:rPr>
        <w:t>6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6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u</w:t>
      </w:r>
      <w:r w:rsidRPr="000E09A6">
        <w:rPr>
          <w:rFonts w:ascii="Comic Sans MS" w:hAnsi="Comic Sans MS"/>
          <w:spacing w:val="-2"/>
          <w:sz w:val="16"/>
          <w:szCs w:val="16"/>
        </w:rPr>
        <w:t>tt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la</w:t>
      </w:r>
      <w:r w:rsidRPr="000E09A6">
        <w:rPr>
          <w:rFonts w:ascii="Comic Sans MS" w:hAnsi="Comic Sans MS"/>
          <w:spacing w:val="1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no</w:t>
      </w:r>
      <w:r w:rsidRPr="000E09A6">
        <w:rPr>
          <w:rFonts w:ascii="Comic Sans MS" w:hAnsi="Comic Sans MS"/>
          <w:spacing w:val="2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pacing w:val="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2"/>
          <w:sz w:val="16"/>
          <w:szCs w:val="16"/>
        </w:rPr>
        <w:t>a</w:t>
      </w:r>
      <w:r w:rsidRPr="000E09A6">
        <w:rPr>
          <w:rFonts w:ascii="Comic Sans MS" w:hAnsi="Comic Sans MS"/>
          <w:spacing w:val="-1"/>
          <w:sz w:val="16"/>
          <w:szCs w:val="16"/>
        </w:rPr>
        <w:t>ss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2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ini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pacing w:val="2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richiam</w:t>
      </w:r>
      <w:r w:rsidRPr="000E09A6">
        <w:rPr>
          <w:rFonts w:ascii="Comic Sans MS" w:hAnsi="Comic Sans MS"/>
          <w:spacing w:val="-3"/>
          <w:sz w:val="16"/>
          <w:szCs w:val="16"/>
        </w:rPr>
        <w:t>a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ol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6"/>
          <w:sz w:val="16"/>
          <w:szCs w:val="16"/>
        </w:rPr>
        <w:t>g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ci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3"/>
          <w:sz w:val="16"/>
          <w:szCs w:val="16"/>
        </w:rPr>
        <w:t>d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po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izioni</w:t>
      </w:r>
      <w:r w:rsidRPr="000E09A6">
        <w:rPr>
          <w:rFonts w:ascii="Comic Sans MS" w:hAnsi="Comic Sans MS"/>
          <w:spacing w:val="1"/>
          <w:sz w:val="16"/>
          <w:szCs w:val="16"/>
        </w:rPr>
        <w:t>)</w:t>
      </w:r>
      <w:r w:rsidRPr="000E09A6">
        <w:rPr>
          <w:rFonts w:ascii="Comic Sans MS" w:hAnsi="Comic Sans MS"/>
          <w:sz w:val="16"/>
          <w:szCs w:val="16"/>
        </w:rPr>
        <w:t>;</w:t>
      </w:r>
    </w:p>
    <w:p w14:paraId="3D3B3C20" w14:textId="77777777" w:rsidR="006707A9" w:rsidRPr="000E09A6" w:rsidRDefault="006707A9" w:rsidP="006707A9">
      <w:pPr>
        <w:pStyle w:val="Corpotesto"/>
        <w:numPr>
          <w:ilvl w:val="0"/>
          <w:numId w:val="17"/>
        </w:numPr>
        <w:tabs>
          <w:tab w:val="left" w:pos="821"/>
        </w:tabs>
        <w:kinsoku w:val="0"/>
        <w:overflowPunct w:val="0"/>
        <w:spacing w:before="1" w:line="239" w:lineRule="auto"/>
        <w:ind w:left="112" w:right="122" w:firstLine="0"/>
        <w:jc w:val="both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sz w:val="16"/>
          <w:szCs w:val="16"/>
        </w:rPr>
        <w:t>il</w:t>
      </w:r>
      <w:r w:rsidRPr="000E09A6">
        <w:rPr>
          <w:rFonts w:ascii="Comic Sans MS" w:hAnsi="Comic Sans MS"/>
          <w:spacing w:val="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ri</w:t>
      </w:r>
      <w:r w:rsidRPr="000E09A6">
        <w:rPr>
          <w:rFonts w:ascii="Comic Sans MS" w:hAnsi="Comic Sans MS"/>
          <w:spacing w:val="1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richi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è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obbli</w:t>
      </w:r>
      <w:r w:rsidRPr="000E09A6">
        <w:rPr>
          <w:rFonts w:ascii="Comic Sans MS" w:hAnsi="Comic Sans MS"/>
          <w:spacing w:val="-7"/>
          <w:sz w:val="16"/>
          <w:szCs w:val="16"/>
        </w:rPr>
        <w:t>g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orio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qua</w:t>
      </w:r>
      <w:r w:rsidRPr="000E09A6">
        <w:rPr>
          <w:rFonts w:ascii="Comic Sans MS" w:hAnsi="Comic Sans MS"/>
          <w:spacing w:val="-1"/>
          <w:sz w:val="16"/>
          <w:szCs w:val="16"/>
        </w:rPr>
        <w:t>n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st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dalla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nor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al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c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pu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1;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-1"/>
          <w:sz w:val="16"/>
          <w:szCs w:val="16"/>
        </w:rPr>
        <w:t>'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1"/>
          <w:sz w:val="16"/>
          <w:szCs w:val="16"/>
        </w:rPr>
        <w:t>u</w:t>
      </w:r>
      <w:r w:rsidRPr="000E09A6">
        <w:rPr>
          <w:rFonts w:ascii="Comic Sans MS" w:hAnsi="Comic Sans MS"/>
          <w:sz w:val="16"/>
          <w:szCs w:val="16"/>
        </w:rPr>
        <w:t>ale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ri</w:t>
      </w:r>
      <w:r w:rsidRPr="000E09A6">
        <w:rPr>
          <w:rFonts w:ascii="Comic Sans MS" w:hAnsi="Comic Sans MS"/>
          <w:spacing w:val="1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iu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2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or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ire</w:t>
      </w:r>
      <w:r w:rsidRPr="000E09A6">
        <w:rPr>
          <w:rFonts w:ascii="Comic Sans MS" w:hAnsi="Comic Sans MS"/>
          <w:spacing w:val="-2"/>
          <w:sz w:val="16"/>
          <w:szCs w:val="16"/>
        </w:rPr>
        <w:t xml:space="preserve"> t</w:t>
      </w:r>
      <w:r w:rsidRPr="000E09A6">
        <w:rPr>
          <w:rFonts w:ascii="Comic Sans MS" w:hAnsi="Comic Sans MS"/>
          <w:sz w:val="16"/>
          <w:szCs w:val="16"/>
        </w:rPr>
        <w:t>ali</w:t>
      </w:r>
      <w:r w:rsidRPr="000E09A6">
        <w:rPr>
          <w:rFonts w:ascii="Comic Sans MS" w:hAnsi="Comic Sans MS"/>
          <w:spacing w:val="-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pot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bbe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por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are</w:t>
      </w:r>
      <w:r w:rsidRPr="000E09A6">
        <w:rPr>
          <w:rFonts w:ascii="Comic Sans MS" w:hAnsi="Comic Sans MS"/>
          <w:spacing w:val="-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il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-3"/>
          <w:sz w:val="16"/>
          <w:szCs w:val="16"/>
        </w:rPr>
        <w:t>f</w:t>
      </w:r>
      <w:r w:rsidRPr="000E09A6">
        <w:rPr>
          <w:rFonts w:ascii="Comic Sans MS" w:hAnsi="Comic Sans MS"/>
          <w:spacing w:val="-5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ziona</w:t>
      </w:r>
      <w:r w:rsidRPr="000E09A6">
        <w:rPr>
          <w:rFonts w:ascii="Comic Sans MS" w:hAnsi="Comic Sans MS"/>
          <w:spacing w:val="2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 o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1"/>
          <w:sz w:val="16"/>
          <w:szCs w:val="16"/>
        </w:rPr>
        <w:t>n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 xml:space="preserve"> c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2"/>
          <w:sz w:val="16"/>
          <w:szCs w:val="16"/>
        </w:rPr>
        <w:t>rat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più</w:t>
      </w:r>
      <w:r w:rsidRPr="000E09A6">
        <w:rPr>
          <w:rFonts w:ascii="Comic Sans MS" w:hAnsi="Comic Sans MS"/>
          <w:spacing w:val="-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sop</w:t>
      </w:r>
      <w:r w:rsidRPr="000E09A6">
        <w:rPr>
          <w:rFonts w:ascii="Comic Sans MS" w:hAnsi="Comic Sans MS"/>
          <w:spacing w:val="-5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z w:val="16"/>
          <w:szCs w:val="16"/>
        </w:rPr>
        <w:t>nzion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ti;</w:t>
      </w:r>
    </w:p>
    <w:p w14:paraId="247E7284" w14:textId="77777777" w:rsidR="006707A9" w:rsidRPr="000E09A6" w:rsidRDefault="006707A9" w:rsidP="006707A9">
      <w:pPr>
        <w:pStyle w:val="Corpotesto"/>
        <w:numPr>
          <w:ilvl w:val="0"/>
          <w:numId w:val="17"/>
        </w:numPr>
        <w:tabs>
          <w:tab w:val="left" w:pos="821"/>
        </w:tabs>
        <w:kinsoku w:val="0"/>
        <w:overflowPunct w:val="0"/>
        <w:ind w:left="112" w:right="113" w:firstLine="0"/>
        <w:jc w:val="both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spacing w:val="-1"/>
          <w:sz w:val="16"/>
          <w:szCs w:val="16"/>
        </w:rPr>
        <w:t>i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att</w:t>
      </w:r>
      <w:r w:rsidRPr="000E09A6">
        <w:rPr>
          <w:rFonts w:ascii="Comic Sans MS" w:hAnsi="Comic Sans MS"/>
          <w:sz w:val="16"/>
          <w:szCs w:val="16"/>
        </w:rPr>
        <w:t>am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à</w:t>
      </w:r>
      <w:r w:rsidRPr="000E09A6">
        <w:rPr>
          <w:rFonts w:ascii="Comic Sans MS" w:hAnsi="Comic Sans MS"/>
          <w:spacing w:val="11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5"/>
          <w:sz w:val="16"/>
          <w:szCs w:val="16"/>
        </w:rPr>
        <w:t>f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1"/>
          <w:sz w:val="16"/>
          <w:szCs w:val="16"/>
        </w:rPr>
        <w:t>u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12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ia</w:t>
      </w:r>
      <w:r w:rsidRPr="000E09A6">
        <w:rPr>
          <w:rFonts w:ascii="Comic Sans MS" w:hAnsi="Comic Sans MS"/>
          <w:spacing w:val="10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</w:t>
      </w:r>
      <w:r w:rsidRPr="000E09A6">
        <w:rPr>
          <w:rFonts w:ascii="Comic Sans MS" w:hAnsi="Comic Sans MS"/>
          <w:spacing w:val="11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tr</w:t>
      </w:r>
      <w:r w:rsidRPr="000E09A6">
        <w:rPr>
          <w:rFonts w:ascii="Comic Sans MS" w:hAnsi="Comic Sans MS"/>
          <w:spacing w:val="1"/>
          <w:sz w:val="16"/>
          <w:szCs w:val="16"/>
        </w:rPr>
        <w:t>u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ar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acei</w:t>
      </w:r>
      <w:r w:rsidRPr="000E09A6">
        <w:rPr>
          <w:rFonts w:ascii="Comic Sans MS" w:hAnsi="Comic Sans MS"/>
          <w:spacing w:val="10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</w:t>
      </w:r>
      <w:r w:rsidRPr="000E09A6">
        <w:rPr>
          <w:rFonts w:ascii="Comic Sans MS" w:hAnsi="Comic Sans MS"/>
          <w:spacing w:val="2"/>
          <w:sz w:val="16"/>
          <w:szCs w:val="16"/>
        </w:rPr>
        <w:t>h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onic</w:t>
      </w:r>
      <w:r w:rsidRPr="000E09A6">
        <w:rPr>
          <w:rFonts w:ascii="Comic Sans MS" w:hAnsi="Comic Sans MS"/>
          <w:spacing w:val="-1"/>
          <w:sz w:val="16"/>
          <w:szCs w:val="16"/>
        </w:rPr>
        <w:t>i</w:t>
      </w:r>
      <w:r w:rsidRPr="000E09A6">
        <w:rPr>
          <w:rFonts w:ascii="Comic Sans MS" w:hAnsi="Comic Sans MS"/>
          <w:sz w:val="16"/>
          <w:szCs w:val="16"/>
        </w:rPr>
        <w:t>,</w:t>
      </w:r>
      <w:r w:rsidRPr="000E09A6">
        <w:rPr>
          <w:rFonts w:ascii="Comic Sans MS" w:hAnsi="Comic Sans MS"/>
          <w:spacing w:val="1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ri</w:t>
      </w:r>
      <w:r w:rsidRPr="000E09A6">
        <w:rPr>
          <w:rFonts w:ascii="Comic Sans MS" w:hAnsi="Comic Sans MS"/>
          <w:spacing w:val="-2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tt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10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-3"/>
          <w:sz w:val="16"/>
          <w:szCs w:val="16"/>
        </w:rPr>
        <w:t>l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u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icur</w:t>
      </w:r>
      <w:r w:rsidRPr="000E09A6">
        <w:rPr>
          <w:rFonts w:ascii="Comic Sans MS" w:hAnsi="Comic Sans MS"/>
          <w:spacing w:val="-5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z</w:t>
      </w:r>
      <w:r w:rsidRPr="000E09A6">
        <w:rPr>
          <w:rFonts w:ascii="Comic Sans MS" w:hAnsi="Comic Sans MS"/>
          <w:spacing w:val="-2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indi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dal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Codice</w:t>
      </w:r>
      <w:r w:rsidRPr="000E09A6">
        <w:rPr>
          <w:rFonts w:ascii="Comic Sans MS" w:hAnsi="Comic Sans MS"/>
          <w:spacing w:val="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lle</w:t>
      </w:r>
      <w:r w:rsidRPr="000E09A6">
        <w:rPr>
          <w:rFonts w:ascii="Comic Sans MS" w:hAnsi="Comic Sans MS"/>
          <w:spacing w:val="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alt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indi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idu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ai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se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gola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o;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2"/>
          <w:sz w:val="16"/>
          <w:szCs w:val="16"/>
        </w:rPr>
        <w:t>r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no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</w:t>
      </w:r>
      <w:r w:rsidRPr="000E09A6">
        <w:rPr>
          <w:rFonts w:ascii="Comic Sans MS" w:hAnsi="Comic Sans MS"/>
          <w:spacing w:val="-1"/>
          <w:sz w:val="16"/>
          <w:szCs w:val="16"/>
        </w:rPr>
        <w:t>se</w:t>
      </w:r>
      <w:r w:rsidRPr="000E09A6">
        <w:rPr>
          <w:rFonts w:ascii="Comic Sans MS" w:hAnsi="Comic Sans MS"/>
          <w:spacing w:val="2"/>
          <w:sz w:val="16"/>
          <w:szCs w:val="16"/>
        </w:rPr>
        <w:t>r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ondo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le</w:t>
      </w:r>
      <w:r w:rsidRPr="000E09A6">
        <w:rPr>
          <w:rFonts w:ascii="Comic Sans MS" w:hAnsi="Comic Sans MS"/>
          <w:spacing w:val="1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indi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io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ole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tecnic</w:t>
      </w:r>
      <w:r w:rsidRPr="000E09A6">
        <w:rPr>
          <w:rFonts w:ascii="Comic Sans MS" w:hAnsi="Comic Sans MS"/>
          <w:spacing w:val="3"/>
          <w:sz w:val="16"/>
          <w:szCs w:val="16"/>
        </w:rPr>
        <w:t>h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teria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</w:t>
      </w:r>
      <w:r w:rsidRPr="000E09A6">
        <w:rPr>
          <w:rFonts w:ascii="Comic Sans MS" w:hAnsi="Comic Sans MS"/>
          <w:spacing w:val="1"/>
          <w:sz w:val="16"/>
          <w:szCs w:val="16"/>
        </w:rPr>
        <w:t>s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2"/>
          <w:sz w:val="16"/>
          <w:szCs w:val="16"/>
        </w:rPr>
        <w:t>r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io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1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ale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gli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ef</w:t>
      </w:r>
      <w:r w:rsidRPr="000E09A6">
        <w:rPr>
          <w:rFonts w:ascii="Comic Sans MS" w:hAnsi="Comic Sans MS"/>
          <w:sz w:val="16"/>
          <w:szCs w:val="16"/>
        </w:rPr>
        <w:t>ini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1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ID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pacing w:val="-1"/>
          <w:sz w:val="16"/>
          <w:szCs w:val="16"/>
        </w:rPr>
        <w:t>em</w:t>
      </w:r>
      <w:r w:rsidRPr="000E09A6">
        <w:rPr>
          <w:rFonts w:ascii="Comic Sans MS" w:hAnsi="Comic Sans MS"/>
          <w:sz w:val="16"/>
          <w:szCs w:val="16"/>
        </w:rPr>
        <w:t>pi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1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odi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indi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dalle</w:t>
      </w:r>
      <w:r w:rsidRPr="000E09A6">
        <w:rPr>
          <w:rFonts w:ascii="Comic Sans MS" w:hAnsi="Comic Sans MS"/>
          <w:spacing w:val="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Lin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uida</w:t>
      </w:r>
      <w:r w:rsidRPr="000E09A6">
        <w:rPr>
          <w:rFonts w:ascii="Comic Sans MS" w:hAnsi="Comic Sans MS"/>
          <w:spacing w:val="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le</w:t>
      </w:r>
      <w:r w:rsidRPr="000E09A6">
        <w:rPr>
          <w:rFonts w:ascii="Comic Sans MS" w:hAnsi="Comic Sans MS"/>
          <w:spacing w:val="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tituzioni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ola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tic</w:t>
      </w:r>
      <w:r w:rsidRPr="000E09A6">
        <w:rPr>
          <w:rFonts w:ascii="Comic Sans MS" w:hAnsi="Comic Sans MS"/>
          <w:spacing w:val="3"/>
          <w:sz w:val="16"/>
          <w:szCs w:val="16"/>
        </w:rPr>
        <w:t>h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dai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Pia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</w:t>
      </w:r>
      <w:r w:rsidRPr="000E09A6">
        <w:rPr>
          <w:rFonts w:ascii="Comic Sans MS" w:hAnsi="Comic Sans MS"/>
          <w:spacing w:val="-1"/>
          <w:sz w:val="16"/>
          <w:szCs w:val="16"/>
        </w:rPr>
        <w:t>se</w:t>
      </w:r>
      <w:r w:rsidRPr="000E09A6">
        <w:rPr>
          <w:rFonts w:ascii="Comic Sans MS" w:hAnsi="Comic Sans MS"/>
          <w:spacing w:val="2"/>
          <w:sz w:val="16"/>
          <w:szCs w:val="16"/>
        </w:rPr>
        <w:t>r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io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s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ar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gli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chi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ol</w:t>
      </w:r>
      <w:r w:rsidRPr="000E09A6">
        <w:rPr>
          <w:rFonts w:ascii="Comic Sans MS" w:hAnsi="Comic Sans MS"/>
          <w:spacing w:val="2"/>
          <w:sz w:val="16"/>
          <w:szCs w:val="16"/>
        </w:rPr>
        <w:t>a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tici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ef</w:t>
      </w:r>
      <w:r w:rsidRPr="000E09A6">
        <w:rPr>
          <w:rFonts w:ascii="Comic Sans MS" w:hAnsi="Comic Sans MS"/>
          <w:sz w:val="16"/>
          <w:szCs w:val="16"/>
        </w:rPr>
        <w:t>initi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dal</w:t>
      </w:r>
      <w:r w:rsidRPr="000E09A6">
        <w:rPr>
          <w:rFonts w:ascii="Comic Sans MS" w:hAnsi="Comic Sans MS"/>
          <w:spacing w:val="11"/>
          <w:sz w:val="16"/>
          <w:szCs w:val="16"/>
        </w:rPr>
        <w:t>l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5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zione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en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ale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gli</w:t>
      </w:r>
      <w:r w:rsidRPr="000E09A6">
        <w:rPr>
          <w:rFonts w:ascii="Comic Sans MS" w:hAnsi="Comic Sans MS"/>
          <w:spacing w:val="-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ch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1"/>
          <w:sz w:val="16"/>
          <w:szCs w:val="16"/>
        </w:rPr>
        <w:t>s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il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Min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B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ni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Cultu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ali;</w:t>
      </w:r>
    </w:p>
    <w:p w14:paraId="21FBF218" w14:textId="77777777" w:rsidR="006707A9" w:rsidRPr="000E09A6" w:rsidRDefault="006707A9" w:rsidP="006707A9">
      <w:pPr>
        <w:pStyle w:val="Corpotesto"/>
        <w:kinsoku w:val="0"/>
        <w:overflowPunct w:val="0"/>
        <w:spacing w:before="1" w:line="239" w:lineRule="auto"/>
        <w:ind w:right="118"/>
        <w:jc w:val="both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sz w:val="16"/>
          <w:szCs w:val="16"/>
        </w:rPr>
        <w:t>4)</w:t>
      </w:r>
      <w:r w:rsidRPr="000E09A6">
        <w:rPr>
          <w:rFonts w:ascii="Comic Sans MS" w:hAnsi="Comic Sans MS"/>
          <w:spacing w:val="4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onali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più</w:t>
      </w:r>
      <w:r w:rsidRPr="000E09A6">
        <w:rPr>
          <w:rFonts w:ascii="Comic Sans MS" w:hAnsi="Comic Sans MS"/>
          <w:spacing w:val="20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op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20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id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nzi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pot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no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es</w:t>
      </w:r>
      <w:r w:rsidRPr="000E09A6">
        <w:rPr>
          <w:rFonts w:ascii="Comic Sans MS" w:hAnsi="Comic Sans MS"/>
          <w:spacing w:val="-1"/>
          <w:sz w:val="16"/>
          <w:szCs w:val="16"/>
        </w:rPr>
        <w:t>se</w:t>
      </w:r>
      <w:r w:rsidRPr="000E09A6">
        <w:rPr>
          <w:rFonts w:ascii="Comic Sans MS" w:hAnsi="Comic Sans MS"/>
          <w:sz w:val="16"/>
          <w:szCs w:val="16"/>
        </w:rPr>
        <w:t>re</w:t>
      </w:r>
      <w:r w:rsidRPr="000E09A6">
        <w:rPr>
          <w:rFonts w:ascii="Comic Sans MS" w:hAnsi="Comic Sans MS"/>
          <w:spacing w:val="1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atta</w:t>
      </w:r>
      <w:r w:rsidRPr="000E09A6">
        <w:rPr>
          <w:rFonts w:ascii="Comic Sans MS" w:hAnsi="Comic Sans MS"/>
          <w:sz w:val="16"/>
          <w:szCs w:val="16"/>
        </w:rPr>
        <w:t>ti,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olo</w:t>
      </w:r>
      <w:r w:rsidRPr="000E09A6">
        <w:rPr>
          <w:rFonts w:ascii="Comic Sans MS" w:hAnsi="Comic Sans MS"/>
          <w:spacing w:val="20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cl</w:t>
      </w:r>
      <w:r w:rsidRPr="000E09A6">
        <w:rPr>
          <w:rFonts w:ascii="Comic Sans MS" w:hAnsi="Comic Sans MS"/>
          <w:spacing w:val="2"/>
          <w:sz w:val="16"/>
          <w:szCs w:val="16"/>
        </w:rPr>
        <w:t>u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pacing w:val="2"/>
          <w:sz w:val="16"/>
          <w:szCs w:val="16"/>
        </w:rPr>
        <w:t>a</w:t>
      </w:r>
      <w:r w:rsidRPr="000E09A6">
        <w:rPr>
          <w:rFonts w:ascii="Comic Sans MS" w:hAnsi="Comic Sans MS"/>
          <w:spacing w:val="-1"/>
          <w:sz w:val="16"/>
          <w:szCs w:val="16"/>
        </w:rPr>
        <w:t>me</w:t>
      </w:r>
      <w:r w:rsidRPr="000E09A6">
        <w:rPr>
          <w:rFonts w:ascii="Comic Sans MS" w:hAnsi="Comic Sans MS"/>
          <w:spacing w:val="-2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te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inali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à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tituzionali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lla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cuola,</w:t>
      </w:r>
      <w:r w:rsidRPr="000E09A6">
        <w:rPr>
          <w:rFonts w:ascii="Comic Sans MS" w:hAnsi="Comic Sans MS"/>
          <w:spacing w:val="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che</w:t>
      </w:r>
      <w:r w:rsidRPr="000E09A6">
        <w:rPr>
          <w:rFonts w:ascii="Comic Sans MS" w:hAnsi="Comic Sans MS"/>
          <w:spacing w:val="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ac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olti</w:t>
      </w:r>
      <w:r w:rsidRPr="000E09A6">
        <w:rPr>
          <w:rFonts w:ascii="Comic Sans MS" w:hAnsi="Comic Sans MS"/>
          <w:spacing w:val="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non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1"/>
          <w:sz w:val="16"/>
          <w:szCs w:val="16"/>
        </w:rPr>
        <w:t>ss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pacing w:val="-1"/>
          <w:sz w:val="16"/>
          <w:szCs w:val="16"/>
        </w:rPr>
        <w:t>'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uzione</w:t>
      </w:r>
      <w:r w:rsidRPr="000E09A6">
        <w:rPr>
          <w:rFonts w:ascii="Comic Sans MS" w:hAnsi="Comic Sans MS"/>
          <w:spacing w:val="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ol</w:t>
      </w:r>
      <w:r w:rsidRPr="000E09A6">
        <w:rPr>
          <w:rFonts w:ascii="Comic Sans MS" w:hAnsi="Comic Sans MS"/>
          <w:spacing w:val="2"/>
          <w:sz w:val="16"/>
          <w:szCs w:val="16"/>
        </w:rPr>
        <w:t>a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1"/>
          <w:sz w:val="16"/>
          <w:szCs w:val="16"/>
        </w:rPr>
        <w:t>s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il</w:t>
      </w:r>
      <w:r w:rsidRPr="000E09A6">
        <w:rPr>
          <w:rFonts w:ascii="Comic Sans MS" w:hAnsi="Comic Sans MS"/>
          <w:spacing w:val="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Mini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pacing w:val="-1"/>
          <w:sz w:val="16"/>
          <w:szCs w:val="16"/>
        </w:rPr>
        <w:t>'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tr</w:t>
      </w:r>
      <w:r w:rsidRPr="000E09A6">
        <w:rPr>
          <w:rFonts w:ascii="Comic Sans MS" w:hAnsi="Comic Sans MS"/>
          <w:spacing w:val="1"/>
          <w:sz w:val="16"/>
          <w:szCs w:val="16"/>
        </w:rPr>
        <w:t>u</w:t>
      </w:r>
      <w:r w:rsidRPr="000E09A6">
        <w:rPr>
          <w:rFonts w:ascii="Comic Sans MS" w:hAnsi="Comic Sans MS"/>
          <w:sz w:val="16"/>
          <w:szCs w:val="16"/>
        </w:rPr>
        <w:t>zione</w:t>
      </w:r>
      <w:r w:rsidRPr="000E09A6">
        <w:rPr>
          <w:rFonts w:ascii="Comic Sans MS" w:hAnsi="Comic Sans MS"/>
          <w:spacing w:val="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le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ue</w:t>
      </w:r>
      <w:r w:rsidRPr="000E09A6">
        <w:rPr>
          <w:rFonts w:ascii="Comic Sans MS" w:hAnsi="Comic Sans MS"/>
          <w:spacing w:val="-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rti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olazio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z w:val="16"/>
          <w:szCs w:val="16"/>
        </w:rPr>
        <w:t>ch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,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1"/>
          <w:sz w:val="16"/>
          <w:szCs w:val="16"/>
        </w:rPr>
        <w:t>s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lt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in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io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llo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S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pacing w:val="-2"/>
          <w:sz w:val="16"/>
          <w:szCs w:val="16"/>
        </w:rPr>
        <w:t>at</w:t>
      </w:r>
      <w:r w:rsidRPr="000E09A6">
        <w:rPr>
          <w:rFonts w:ascii="Comic Sans MS" w:hAnsi="Comic Sans MS"/>
          <w:spacing w:val="-6"/>
          <w:sz w:val="16"/>
          <w:szCs w:val="16"/>
        </w:rPr>
        <w:t>o</w:t>
      </w:r>
      <w:r w:rsidRPr="000E09A6">
        <w:rPr>
          <w:rFonts w:ascii="Comic Sans MS" w:hAnsi="Comic Sans MS"/>
          <w:sz w:val="16"/>
          <w:szCs w:val="16"/>
        </w:rPr>
        <w:t>,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1"/>
          <w:sz w:val="16"/>
          <w:szCs w:val="16"/>
        </w:rPr>
        <w:t>ss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gio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nti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lo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ali;</w:t>
      </w:r>
    </w:p>
    <w:p w14:paraId="598348C7" w14:textId="77777777" w:rsidR="006707A9" w:rsidRPr="000E09A6" w:rsidRDefault="006707A9" w:rsidP="006707A9">
      <w:pPr>
        <w:pStyle w:val="Corpotesto"/>
        <w:tabs>
          <w:tab w:val="left" w:pos="317"/>
        </w:tabs>
        <w:kinsoku w:val="0"/>
        <w:overflowPunct w:val="0"/>
        <w:spacing w:before="2" w:line="238" w:lineRule="auto"/>
        <w:ind w:right="115"/>
        <w:jc w:val="both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sz w:val="16"/>
          <w:szCs w:val="16"/>
        </w:rPr>
        <w:t>5) i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onali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pot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n</w:t>
      </w:r>
      <w:r w:rsidRPr="000E09A6">
        <w:rPr>
          <w:rFonts w:ascii="Comic Sans MS" w:hAnsi="Comic Sans MS"/>
          <w:sz w:val="16"/>
          <w:szCs w:val="16"/>
        </w:rPr>
        <w:t>no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esse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un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pacing w:val="-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4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2"/>
          <w:sz w:val="16"/>
          <w:szCs w:val="16"/>
        </w:rPr>
        <w:t>g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pubbli</w:t>
      </w:r>
      <w:r w:rsidRPr="000E09A6">
        <w:rPr>
          <w:rFonts w:ascii="Comic Sans MS" w:hAnsi="Comic Sans MS"/>
          <w:spacing w:val="-1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ondo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qua</w:t>
      </w:r>
      <w:r w:rsidRPr="000E09A6">
        <w:rPr>
          <w:rFonts w:ascii="Comic Sans MS" w:hAnsi="Comic Sans MS"/>
          <w:spacing w:val="-1"/>
          <w:sz w:val="16"/>
          <w:szCs w:val="16"/>
        </w:rPr>
        <w:t>n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s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dalle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-2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po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izioni</w:t>
      </w:r>
      <w:r w:rsidRPr="000E09A6">
        <w:rPr>
          <w:rFonts w:ascii="Comic Sans MS" w:hAnsi="Comic Sans MS"/>
          <w:spacing w:val="1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2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ge</w:t>
      </w:r>
      <w:r w:rsidRPr="000E09A6">
        <w:rPr>
          <w:rFonts w:ascii="Comic Sans MS" w:hAnsi="Comic Sans MS"/>
          <w:spacing w:val="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w w:val="99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di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ola</w:t>
      </w:r>
      <w:r w:rsidRPr="000E09A6">
        <w:rPr>
          <w:rFonts w:ascii="Comic Sans MS" w:hAnsi="Comic Sans MS"/>
          <w:spacing w:val="1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cui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al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c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p</w:t>
      </w:r>
      <w:r w:rsidRPr="000E09A6">
        <w:rPr>
          <w:rFonts w:ascii="Comic Sans MS" w:hAnsi="Comic Sans MS"/>
          <w:sz w:val="16"/>
          <w:szCs w:val="16"/>
        </w:rPr>
        <w:t>u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1;</w:t>
      </w:r>
    </w:p>
    <w:p w14:paraId="1C8BCDC4" w14:textId="77777777" w:rsidR="006707A9" w:rsidRPr="000E09A6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sz w:val="16"/>
          <w:szCs w:val="16"/>
        </w:rPr>
        <w:t>6)   il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ti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ola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pacing w:val="-2"/>
          <w:sz w:val="16"/>
          <w:szCs w:val="16"/>
        </w:rPr>
        <w:t>att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2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3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è</w:t>
      </w:r>
      <w:r w:rsidRPr="000E09A6">
        <w:rPr>
          <w:rFonts w:ascii="Comic Sans MS" w:hAnsi="Comic Sans MS"/>
          <w:sz w:val="16"/>
          <w:szCs w:val="16"/>
        </w:rPr>
        <w:t>:</w:t>
      </w:r>
      <w:r w:rsidRPr="000E09A6">
        <w:rPr>
          <w:rFonts w:ascii="Comic Sans MS" w:hAnsi="Comic Sans MS"/>
          <w:spacing w:val="2"/>
          <w:sz w:val="16"/>
          <w:szCs w:val="16"/>
        </w:rPr>
        <w:t xml:space="preserve"> il Dirigente Scolastico </w:t>
      </w:r>
      <w:r w:rsidRPr="000E09A6">
        <w:rPr>
          <w:rFonts w:ascii="Comic Sans MS" w:hAnsi="Comic Sans MS"/>
          <w:spacing w:val="-2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ola</w:t>
      </w:r>
      <w:r w:rsidRPr="000E09A6">
        <w:rPr>
          <w:rFonts w:ascii="Comic Sans MS" w:hAnsi="Comic Sans MS"/>
          <w:spacing w:val="-2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1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t</w:t>
      </w:r>
      <w:r w:rsidRPr="000E09A6">
        <w:rPr>
          <w:rFonts w:ascii="Comic Sans MS" w:hAnsi="Comic Sans MS"/>
          <w:spacing w:val="-2"/>
          <w:sz w:val="16"/>
          <w:szCs w:val="16"/>
        </w:rPr>
        <w:t>ratt</w:t>
      </w:r>
      <w:r w:rsidRPr="000E09A6">
        <w:rPr>
          <w:rFonts w:ascii="Comic Sans MS" w:hAnsi="Comic Sans MS"/>
          <w:sz w:val="16"/>
          <w:szCs w:val="16"/>
        </w:rPr>
        <w:t>am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20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al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es</w:t>
      </w:r>
      <w:r w:rsidRPr="000E09A6">
        <w:rPr>
          <w:rFonts w:ascii="Comic Sans MS" w:hAnsi="Comic Sans MS"/>
          <w:sz w:val="16"/>
          <w:szCs w:val="16"/>
        </w:rPr>
        <w:t>pon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"/>
          <w:sz w:val="16"/>
          <w:szCs w:val="16"/>
        </w:rPr>
        <w:t>b</w:t>
      </w:r>
      <w:r w:rsidRPr="000E09A6">
        <w:rPr>
          <w:rFonts w:ascii="Comic Sans MS" w:hAnsi="Comic Sans MS"/>
          <w:sz w:val="16"/>
          <w:szCs w:val="16"/>
        </w:rPr>
        <w:t>ile</w:t>
      </w:r>
      <w:r w:rsidRPr="000E09A6">
        <w:rPr>
          <w:rFonts w:ascii="Comic Sans MS" w:hAnsi="Comic Sans MS"/>
          <w:spacing w:val="1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1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pot</w:t>
      </w:r>
      <w:r w:rsidRPr="000E09A6">
        <w:rPr>
          <w:rFonts w:ascii="Comic Sans MS" w:hAnsi="Comic Sans MS"/>
          <w:spacing w:val="-6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à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2"/>
          <w:sz w:val="16"/>
          <w:szCs w:val="16"/>
        </w:rPr>
        <w:t>i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ol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19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1"/>
          <w:sz w:val="16"/>
          <w:szCs w:val="16"/>
        </w:rPr>
        <w:t>se</w:t>
      </w:r>
      <w:r w:rsidRPr="000E09A6">
        <w:rPr>
          <w:rFonts w:ascii="Comic Sans MS" w:hAnsi="Comic Sans MS"/>
          <w:sz w:val="16"/>
          <w:szCs w:val="16"/>
        </w:rPr>
        <w:t>n</w:t>
      </w:r>
      <w:r w:rsidRPr="000E09A6">
        <w:rPr>
          <w:rFonts w:ascii="Comic Sans MS" w:hAnsi="Comic Sans MS"/>
          <w:spacing w:val="-2"/>
          <w:sz w:val="16"/>
          <w:szCs w:val="16"/>
        </w:rPr>
        <w:t>z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17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parti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olari</w:t>
      </w:r>
      <w:r w:rsidRPr="000E09A6">
        <w:rPr>
          <w:rFonts w:ascii="Comic Sans MS" w:hAnsi="Comic Sans MS"/>
          <w:spacing w:val="20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or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a</w:t>
      </w:r>
      <w:r w:rsidRPr="000E09A6">
        <w:rPr>
          <w:rFonts w:ascii="Comic Sans MS" w:hAnsi="Comic Sans MS"/>
          <w:spacing w:val="2"/>
          <w:sz w:val="16"/>
          <w:szCs w:val="16"/>
        </w:rPr>
        <w:t>l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à,</w:t>
      </w:r>
      <w:r w:rsidRPr="000E09A6">
        <w:rPr>
          <w:rFonts w:ascii="Comic Sans MS" w:hAnsi="Comic Sans MS"/>
          <w:spacing w:val="3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p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r</w:t>
      </w:r>
      <w:r w:rsidRPr="000E09A6">
        <w:rPr>
          <w:rFonts w:ascii="Comic Sans MS" w:hAnsi="Comic Sans MS"/>
          <w:spacing w:val="18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7"/>
          <w:sz w:val="16"/>
          <w:szCs w:val="16"/>
        </w:rPr>
        <w:t>f</w:t>
      </w:r>
      <w:r w:rsidRPr="000E09A6">
        <w:rPr>
          <w:rFonts w:ascii="Comic Sans MS" w:hAnsi="Comic Sans MS"/>
          <w:sz w:val="16"/>
          <w:szCs w:val="16"/>
        </w:rPr>
        <w:t>ar</w:t>
      </w:r>
      <w:r w:rsidRPr="000E09A6">
        <w:rPr>
          <w:rFonts w:ascii="Comic Sans MS" w:hAnsi="Comic Sans MS"/>
          <w:spacing w:val="22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5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alere</w:t>
      </w:r>
      <w:r w:rsidRPr="000E09A6">
        <w:rPr>
          <w:rFonts w:ascii="Comic Sans MS" w:hAnsi="Comic Sans MS"/>
          <w:spacing w:val="1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 xml:space="preserve">i 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uoi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1"/>
          <w:sz w:val="16"/>
          <w:szCs w:val="16"/>
        </w:rPr>
        <w:t>r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3"/>
          <w:sz w:val="16"/>
          <w:szCs w:val="16"/>
        </w:rPr>
        <w:t>t</w:t>
      </w:r>
      <w:r w:rsidRPr="000E09A6">
        <w:rPr>
          <w:rFonts w:ascii="Comic Sans MS" w:hAnsi="Comic Sans MS"/>
          <w:sz w:val="16"/>
          <w:szCs w:val="16"/>
        </w:rPr>
        <w:t>ti,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2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1"/>
          <w:sz w:val="16"/>
          <w:szCs w:val="16"/>
        </w:rPr>
        <w:t>s</w:t>
      </w:r>
      <w:r w:rsidRPr="000E09A6">
        <w:rPr>
          <w:rFonts w:ascii="Comic Sans MS" w:hAnsi="Comic Sans MS"/>
          <w:sz w:val="16"/>
          <w:szCs w:val="16"/>
        </w:rPr>
        <w:t>ì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pacing w:val="2"/>
          <w:sz w:val="16"/>
          <w:szCs w:val="16"/>
        </w:rPr>
        <w:t>o</w:t>
      </w:r>
      <w:r w:rsidRPr="000E09A6">
        <w:rPr>
          <w:rFonts w:ascii="Comic Sans MS" w:hAnsi="Comic Sans MS"/>
          <w:spacing w:val="-1"/>
          <w:sz w:val="16"/>
          <w:szCs w:val="16"/>
        </w:rPr>
        <w:t>m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p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v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-2"/>
          <w:sz w:val="16"/>
          <w:szCs w:val="16"/>
        </w:rPr>
        <w:t>st</w:t>
      </w:r>
      <w:r w:rsidRPr="000E09A6">
        <w:rPr>
          <w:rFonts w:ascii="Comic Sans MS" w:hAnsi="Comic Sans MS"/>
          <w:sz w:val="16"/>
          <w:szCs w:val="16"/>
        </w:rPr>
        <w:t>o</w:t>
      </w:r>
      <w:r w:rsidRPr="000E09A6">
        <w:rPr>
          <w:rFonts w:ascii="Comic Sans MS" w:hAnsi="Comic Sans MS"/>
          <w:spacing w:val="-2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z w:val="16"/>
          <w:szCs w:val="16"/>
        </w:rPr>
        <w:t>all</w:t>
      </w:r>
      <w:r w:rsidRPr="000E09A6">
        <w:rPr>
          <w:rFonts w:ascii="Comic Sans MS" w:hAnsi="Comic Sans MS"/>
          <w:spacing w:val="-1"/>
          <w:sz w:val="16"/>
          <w:szCs w:val="16"/>
        </w:rPr>
        <w:t>'</w:t>
      </w:r>
      <w:r w:rsidRPr="000E09A6">
        <w:rPr>
          <w:rFonts w:ascii="Comic Sans MS" w:hAnsi="Comic Sans MS"/>
          <w:sz w:val="16"/>
          <w:szCs w:val="16"/>
        </w:rPr>
        <w:t>arti</w:t>
      </w:r>
      <w:r w:rsidRPr="000E09A6">
        <w:rPr>
          <w:rFonts w:ascii="Comic Sans MS" w:hAnsi="Comic Sans MS"/>
          <w:spacing w:val="-3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olo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7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Co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z w:val="16"/>
          <w:szCs w:val="16"/>
        </w:rPr>
        <w:t>i</w:t>
      </w:r>
      <w:r w:rsidRPr="000E09A6">
        <w:rPr>
          <w:rFonts w:ascii="Comic Sans MS" w:hAnsi="Comic Sans MS"/>
          <w:spacing w:val="1"/>
          <w:sz w:val="16"/>
          <w:szCs w:val="16"/>
        </w:rPr>
        <w:t>c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e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1"/>
          <w:sz w:val="16"/>
          <w:szCs w:val="16"/>
        </w:rPr>
        <w:t>d</w:t>
      </w:r>
      <w:r w:rsidRPr="000E09A6">
        <w:rPr>
          <w:rFonts w:ascii="Comic Sans MS" w:hAnsi="Comic Sans MS"/>
          <w:sz w:val="16"/>
          <w:szCs w:val="16"/>
        </w:rPr>
        <w:t>al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C</w:t>
      </w:r>
      <w:r w:rsidRPr="000E09A6">
        <w:rPr>
          <w:rFonts w:ascii="Comic Sans MS" w:hAnsi="Comic Sans MS"/>
          <w:spacing w:val="2"/>
          <w:sz w:val="16"/>
          <w:szCs w:val="16"/>
        </w:rPr>
        <w:t>a</w:t>
      </w:r>
      <w:r w:rsidRPr="000E09A6">
        <w:rPr>
          <w:rFonts w:ascii="Comic Sans MS" w:hAnsi="Comic Sans MS"/>
          <w:sz w:val="16"/>
          <w:szCs w:val="16"/>
        </w:rPr>
        <w:t>po</w:t>
      </w:r>
      <w:r w:rsidRPr="000E09A6">
        <w:rPr>
          <w:rFonts w:ascii="Comic Sans MS" w:hAnsi="Comic Sans MS"/>
          <w:spacing w:val="-4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III</w:t>
      </w:r>
      <w:r w:rsidRPr="000E09A6">
        <w:rPr>
          <w:rFonts w:ascii="Comic Sans MS" w:hAnsi="Comic Sans MS"/>
          <w:spacing w:val="-5"/>
          <w:sz w:val="16"/>
          <w:szCs w:val="16"/>
        </w:rPr>
        <w:t xml:space="preserve"> </w:t>
      </w:r>
      <w:r w:rsidRPr="000E09A6">
        <w:rPr>
          <w:rFonts w:ascii="Comic Sans MS" w:hAnsi="Comic Sans MS"/>
          <w:sz w:val="16"/>
          <w:szCs w:val="16"/>
        </w:rPr>
        <w:t>d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z w:val="16"/>
          <w:szCs w:val="16"/>
        </w:rPr>
        <w:t>l</w:t>
      </w:r>
      <w:r w:rsidRPr="000E09A6">
        <w:rPr>
          <w:rFonts w:ascii="Comic Sans MS" w:hAnsi="Comic Sans MS"/>
          <w:spacing w:val="-6"/>
          <w:sz w:val="16"/>
          <w:szCs w:val="16"/>
        </w:rPr>
        <w:t xml:space="preserve"> </w:t>
      </w:r>
      <w:r w:rsidRPr="000E09A6">
        <w:rPr>
          <w:rFonts w:ascii="Comic Sans MS" w:hAnsi="Comic Sans MS"/>
          <w:spacing w:val="-3"/>
          <w:sz w:val="16"/>
          <w:szCs w:val="16"/>
        </w:rPr>
        <w:t>R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3"/>
          <w:sz w:val="16"/>
          <w:szCs w:val="16"/>
        </w:rPr>
        <w:t>g</w:t>
      </w:r>
      <w:r w:rsidRPr="000E09A6">
        <w:rPr>
          <w:rFonts w:ascii="Comic Sans MS" w:hAnsi="Comic Sans MS"/>
          <w:sz w:val="16"/>
          <w:szCs w:val="16"/>
        </w:rPr>
        <w:t>ola</w:t>
      </w:r>
      <w:r w:rsidRPr="000E09A6">
        <w:rPr>
          <w:rFonts w:ascii="Comic Sans MS" w:hAnsi="Comic Sans MS"/>
          <w:spacing w:val="1"/>
          <w:sz w:val="16"/>
          <w:szCs w:val="16"/>
        </w:rPr>
        <w:t>m</w:t>
      </w:r>
      <w:r w:rsidRPr="000E09A6">
        <w:rPr>
          <w:rFonts w:ascii="Comic Sans MS" w:hAnsi="Comic Sans MS"/>
          <w:spacing w:val="-1"/>
          <w:sz w:val="16"/>
          <w:szCs w:val="16"/>
        </w:rPr>
        <w:t>e</w:t>
      </w:r>
      <w:r w:rsidRPr="000E09A6">
        <w:rPr>
          <w:rFonts w:ascii="Comic Sans MS" w:hAnsi="Comic Sans MS"/>
          <w:spacing w:val="-2"/>
          <w:sz w:val="16"/>
          <w:szCs w:val="16"/>
        </w:rPr>
        <w:t>nt</w:t>
      </w:r>
      <w:r w:rsidRPr="000E09A6">
        <w:rPr>
          <w:rFonts w:ascii="Comic Sans MS" w:hAnsi="Comic Sans MS"/>
          <w:sz w:val="16"/>
          <w:szCs w:val="16"/>
        </w:rPr>
        <w:t>o.</w:t>
      </w:r>
    </w:p>
    <w:p w14:paraId="3A619904" w14:textId="77777777" w:rsidR="006707A9" w:rsidRPr="000E09A6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rFonts w:ascii="Comic Sans MS" w:hAnsi="Comic Sans MS"/>
          <w:sz w:val="16"/>
          <w:szCs w:val="16"/>
        </w:rPr>
      </w:pPr>
    </w:p>
    <w:p w14:paraId="4D380CDD" w14:textId="77777777" w:rsidR="006707A9" w:rsidRPr="000E09A6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rFonts w:ascii="Comic Sans MS" w:hAnsi="Comic Sans MS"/>
          <w:sz w:val="16"/>
          <w:szCs w:val="16"/>
        </w:rPr>
      </w:pPr>
    </w:p>
    <w:p w14:paraId="7A524F07" w14:textId="77777777" w:rsidR="006707A9" w:rsidRPr="000E09A6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sz w:val="16"/>
          <w:szCs w:val="16"/>
        </w:rPr>
        <w:t xml:space="preserve">  Data                                                                                                                Firma per presa visione</w:t>
      </w:r>
    </w:p>
    <w:p w14:paraId="42AEAA17" w14:textId="77777777" w:rsidR="006707A9" w:rsidRPr="000E09A6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rFonts w:ascii="Comic Sans MS" w:hAnsi="Comic Sans MS"/>
          <w:sz w:val="16"/>
          <w:szCs w:val="16"/>
        </w:rPr>
      </w:pPr>
    </w:p>
    <w:p w14:paraId="41C01995" w14:textId="77777777" w:rsidR="006707A9" w:rsidRPr="000E09A6" w:rsidRDefault="006707A9" w:rsidP="006707A9">
      <w:pPr>
        <w:pStyle w:val="Corpotesto"/>
        <w:tabs>
          <w:tab w:val="left" w:pos="821"/>
        </w:tabs>
        <w:kinsoku w:val="0"/>
        <w:overflowPunct w:val="0"/>
        <w:spacing w:before="1"/>
        <w:ind w:right="114"/>
        <w:jc w:val="both"/>
        <w:rPr>
          <w:rFonts w:ascii="Comic Sans MS" w:hAnsi="Comic Sans MS"/>
          <w:sz w:val="16"/>
          <w:szCs w:val="16"/>
        </w:rPr>
      </w:pPr>
    </w:p>
    <w:p w14:paraId="01A2522F" w14:textId="237643E9" w:rsidR="006707A9" w:rsidRPr="000E09A6" w:rsidRDefault="006707A9" w:rsidP="006707A9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Comic Sans MS" w:hAnsi="Comic Sans MS"/>
          <w:sz w:val="16"/>
          <w:szCs w:val="16"/>
        </w:rPr>
      </w:pPr>
      <w:r w:rsidRPr="000E09A6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4165C5D" wp14:editId="4498580A">
                <wp:simplePos x="0" y="0"/>
                <wp:positionH relativeFrom="page">
                  <wp:posOffset>4479925</wp:posOffset>
                </wp:positionH>
                <wp:positionV relativeFrom="paragraph">
                  <wp:posOffset>16510</wp:posOffset>
                </wp:positionV>
                <wp:extent cx="1515745" cy="12700"/>
                <wp:effectExtent l="0" t="0" r="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0"/>
                        </a:xfrm>
                        <a:custGeom>
                          <a:avLst/>
                          <a:gdLst>
                            <a:gd name="T0" fmla="*/ 0 w 2387"/>
                            <a:gd name="T1" fmla="*/ 0 h 20"/>
                            <a:gd name="T2" fmla="*/ 2386 w 238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87" h="20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E9403D0" id="Figura a mano libera: form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2.75pt,1.3pt,472.05pt,1.3pt" coordsize="238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" o:allowincell="f" filled="f" strokeweight=".22817mm">
                <v:path arrowok="t" o:connecttype="custom" o:connectlocs="0,0;1515110,0" o:connectangles="0,0"/>
                <w10:wrap anchorx="page"/>
              </v:polyline>
            </w:pict>
          </mc:Fallback>
        </mc:AlternateContent>
      </w:r>
    </w:p>
    <w:p w14:paraId="4B377B83" w14:textId="77777777" w:rsidR="006707A9" w:rsidRPr="000E09A6" w:rsidRDefault="006707A9" w:rsidP="006707A9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Comic Sans MS" w:hAnsi="Comic Sans MS" w:cs="Garamond"/>
          <w:sz w:val="16"/>
          <w:szCs w:val="16"/>
        </w:rPr>
      </w:pPr>
    </w:p>
    <w:p w14:paraId="2A8A3166" w14:textId="77777777" w:rsidR="006707A9" w:rsidRPr="000E09A6" w:rsidRDefault="006707A9" w:rsidP="006707A9">
      <w:pPr>
        <w:tabs>
          <w:tab w:val="left" w:pos="4361"/>
          <w:tab w:val="left" w:pos="9475"/>
        </w:tabs>
        <w:kinsoku w:val="0"/>
        <w:overflowPunct w:val="0"/>
        <w:spacing w:before="77"/>
        <w:ind w:left="112"/>
        <w:rPr>
          <w:rFonts w:ascii="Comic Sans MS" w:hAnsi="Comic Sans MS" w:cs="Garamond"/>
          <w:b/>
          <w:bCs/>
          <w:sz w:val="16"/>
          <w:szCs w:val="16"/>
          <w:u w:val="single"/>
        </w:rPr>
      </w:pPr>
    </w:p>
    <w:p w14:paraId="1295EF13" w14:textId="77777777" w:rsidR="006707A9" w:rsidRPr="000E09A6" w:rsidRDefault="006707A9" w:rsidP="006707A9">
      <w:pPr>
        <w:kinsoku w:val="0"/>
        <w:overflowPunct w:val="0"/>
        <w:spacing w:line="306" w:lineRule="auto"/>
        <w:ind w:left="293" w:right="801" w:hanging="63"/>
        <w:jc w:val="both"/>
        <w:rPr>
          <w:rFonts w:ascii="Comic Sans MS" w:hAnsi="Comic Sans MS" w:cs="Cambria"/>
          <w:sz w:val="16"/>
          <w:szCs w:val="16"/>
        </w:rPr>
      </w:pPr>
    </w:p>
    <w:p w14:paraId="1D01574A" w14:textId="77777777" w:rsidR="006707A9" w:rsidRPr="000E09A6" w:rsidRDefault="006707A9" w:rsidP="006707A9">
      <w:pPr>
        <w:kinsoku w:val="0"/>
        <w:overflowPunct w:val="0"/>
        <w:spacing w:line="187" w:lineRule="exact"/>
        <w:rPr>
          <w:rFonts w:ascii="Comic Sans MS" w:hAnsi="Comic Sans MS" w:cs="Cambria"/>
          <w:sz w:val="16"/>
          <w:szCs w:val="16"/>
        </w:rPr>
      </w:pPr>
    </w:p>
    <w:p w14:paraId="65DDF690" w14:textId="77777777" w:rsidR="004E1454" w:rsidRPr="000E09A6" w:rsidRDefault="004E1454">
      <w:pPr>
        <w:rPr>
          <w:rFonts w:ascii="Comic Sans MS" w:hAnsi="Comic Sans MS"/>
          <w:sz w:val="16"/>
          <w:szCs w:val="16"/>
        </w:rPr>
      </w:pPr>
    </w:p>
    <w:sectPr w:rsidR="004E1454" w:rsidRPr="000E0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348"/>
      </w:pPr>
      <w:rPr>
        <w:rFonts w:ascii="Times New Roman" w:hAnsi="Times New Roman" w:cs="Times New Roman"/>
        <w:b/>
        <w:bCs/>
        <w:i/>
        <w:iCs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hanging="348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09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159"/>
      </w:pPr>
      <w:rPr>
        <w:rFonts w:ascii="Times New Roman" w:hAnsi="Times New Roman"/>
        <w:b w:val="0"/>
        <w:sz w:val="22"/>
      </w:rPr>
    </w:lvl>
    <w:lvl w:ilvl="1">
      <w:numFmt w:val="bullet"/>
      <w:lvlText w:val="•"/>
      <w:lvlJc w:val="left"/>
      <w:pPr>
        <w:ind w:hanging="142"/>
      </w:pPr>
      <w:rPr>
        <w:rFonts w:ascii="Arial" w:hAnsi="Arial"/>
        <w:b w:val="0"/>
        <w:w w:val="127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hanging="284"/>
      </w:pPr>
      <w:rPr>
        <w:rFonts w:ascii="Garamond" w:hAnsi="Garamond" w:cs="Garamond"/>
        <w:b w:val="0"/>
        <w:bCs w:val="0"/>
        <w:w w:val="97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)"/>
      <w:lvlJc w:val="left"/>
      <w:pPr>
        <w:ind w:hanging="28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lowerLetter"/>
      <w:lvlText w:val="%1)"/>
      <w:lvlJc w:val="left"/>
      <w:pPr>
        <w:ind w:hanging="351"/>
      </w:pPr>
      <w:rPr>
        <w:rFonts w:ascii="Book Antiqua" w:hAnsi="Book Antiqua" w:cs="Book Antiqua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3456B3"/>
    <w:multiLevelType w:val="hybridMultilevel"/>
    <w:tmpl w:val="BFC8F6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60352"/>
    <w:multiLevelType w:val="hybridMultilevel"/>
    <w:tmpl w:val="20548A68"/>
    <w:lvl w:ilvl="0" w:tplc="FFFFFFFF">
      <w:start w:val="1"/>
      <w:numFmt w:val="lowerLetter"/>
      <w:lvlText w:val="%1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1" w:tplc="FFFFFFFF">
      <w:start w:val="1"/>
      <w:numFmt w:val="decimal"/>
      <w:lvlText w:val="%2-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9" w15:restartNumberingAfterBreak="0">
    <w:nsid w:val="26A84723"/>
    <w:multiLevelType w:val="hybridMultilevel"/>
    <w:tmpl w:val="A32EB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25A7A"/>
    <w:multiLevelType w:val="hybridMultilevel"/>
    <w:tmpl w:val="61BAAE2E"/>
    <w:lvl w:ilvl="0" w:tplc="568E056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21E54"/>
    <w:multiLevelType w:val="hybridMultilevel"/>
    <w:tmpl w:val="67EE856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4B6927"/>
    <w:multiLevelType w:val="hybridMultilevel"/>
    <w:tmpl w:val="B246B1F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105"/>
    <w:multiLevelType w:val="hybridMultilevel"/>
    <w:tmpl w:val="7B76D1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C5F4D"/>
    <w:multiLevelType w:val="hybridMultilevel"/>
    <w:tmpl w:val="F809F73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ACD52F7"/>
    <w:multiLevelType w:val="hybridMultilevel"/>
    <w:tmpl w:val="A7D068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B522C"/>
    <w:multiLevelType w:val="hybridMultilevel"/>
    <w:tmpl w:val="03AE84D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13B58"/>
    <w:multiLevelType w:val="hybridMultilevel"/>
    <w:tmpl w:val="99584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10627"/>
    <w:multiLevelType w:val="hybridMultilevel"/>
    <w:tmpl w:val="738ADA7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9A6370"/>
    <w:multiLevelType w:val="hybridMultilevel"/>
    <w:tmpl w:val="FD041E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95089"/>
    <w:multiLevelType w:val="hybridMultilevel"/>
    <w:tmpl w:val="A5006302"/>
    <w:lvl w:ilvl="0" w:tplc="0410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24" w15:restartNumberingAfterBreak="0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224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B70F13"/>
    <w:multiLevelType w:val="hybridMultilevel"/>
    <w:tmpl w:val="847644C2"/>
    <w:lvl w:ilvl="0" w:tplc="B856518A">
      <w:start w:val="6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7" w15:restartNumberingAfterBreak="0">
    <w:nsid w:val="70B47AA9"/>
    <w:multiLevelType w:val="hybridMultilevel"/>
    <w:tmpl w:val="DF94C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E46D1"/>
    <w:multiLevelType w:val="hybridMultilevel"/>
    <w:tmpl w:val="9B14C9F8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DC02DBF8">
      <w:numFmt w:val="bullet"/>
      <w:lvlText w:val="•"/>
      <w:lvlJc w:val="left"/>
      <w:pPr>
        <w:ind w:left="1800" w:hanging="720"/>
      </w:pPr>
      <w:rPr>
        <w:rFonts w:ascii="Courier New" w:eastAsia="Times New Roman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77A26"/>
    <w:multiLevelType w:val="hybridMultilevel"/>
    <w:tmpl w:val="9CB4264A"/>
    <w:lvl w:ilvl="0" w:tplc="04100005">
      <w:start w:val="1"/>
      <w:numFmt w:val="bullet"/>
      <w:lvlText w:val="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7"/>
  </w:num>
  <w:num w:numId="5">
    <w:abstractNumId w:val="30"/>
  </w:num>
  <w:num w:numId="6">
    <w:abstractNumId w:val="28"/>
  </w:num>
  <w:num w:numId="7">
    <w:abstractNumId w:val="29"/>
  </w:num>
  <w:num w:numId="8">
    <w:abstractNumId w:val="15"/>
  </w:num>
  <w:num w:numId="9">
    <w:abstractNumId w:val="9"/>
  </w:num>
  <w:num w:numId="10">
    <w:abstractNumId w:val="19"/>
  </w:num>
  <w:num w:numId="11">
    <w:abstractNumId w:val="7"/>
  </w:num>
  <w:num w:numId="12">
    <w:abstractNumId w:val="27"/>
  </w:num>
  <w:num w:numId="13">
    <w:abstractNumId w:val="22"/>
  </w:num>
  <w:num w:numId="14">
    <w:abstractNumId w:val="23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4"/>
  </w:num>
  <w:num w:numId="21">
    <w:abstractNumId w:val="20"/>
  </w:num>
  <w:num w:numId="22">
    <w:abstractNumId w:val="18"/>
  </w:num>
  <w:num w:numId="23">
    <w:abstractNumId w:val="21"/>
  </w:num>
  <w:num w:numId="24">
    <w:abstractNumId w:val="11"/>
  </w:num>
  <w:num w:numId="25">
    <w:abstractNumId w:val="8"/>
  </w:num>
  <w:num w:numId="26">
    <w:abstractNumId w:val="25"/>
  </w:num>
  <w:num w:numId="27">
    <w:abstractNumId w:val="12"/>
  </w:num>
  <w:num w:numId="28">
    <w:abstractNumId w:val="13"/>
  </w:num>
  <w:num w:numId="29">
    <w:abstractNumId w:val="16"/>
  </w:num>
  <w:num w:numId="30">
    <w:abstractNumId w:val="1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7A9"/>
    <w:rsid w:val="000E09A6"/>
    <w:rsid w:val="00304DCC"/>
    <w:rsid w:val="004E1454"/>
    <w:rsid w:val="006707A9"/>
    <w:rsid w:val="007A5C5D"/>
    <w:rsid w:val="00AB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52D3"/>
  <w15:chartTrackingRefBased/>
  <w15:docId w15:val="{52C2A5D1-0E7A-4F9F-8FFE-45F6D143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70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6707A9"/>
    <w:pPr>
      <w:spacing w:before="59"/>
      <w:ind w:left="11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6707A9"/>
    <w:pPr>
      <w:ind w:left="116"/>
      <w:outlineLvl w:val="1"/>
    </w:pPr>
    <w:rPr>
      <w:rFonts w:ascii="Calibri" w:hAnsi="Calibri" w:cs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6707A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707A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707A9"/>
    <w:rPr>
      <w:rFonts w:ascii="Calibri" w:eastAsia="Times New Roman" w:hAnsi="Calibri" w:cs="Calibri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707A9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707A9"/>
    <w:pPr>
      <w:ind w:left="11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07A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6707A9"/>
  </w:style>
  <w:style w:type="paragraph" w:customStyle="1" w:styleId="TableParagraph">
    <w:name w:val="Table Paragraph"/>
    <w:basedOn w:val="Normale"/>
    <w:uiPriority w:val="1"/>
    <w:qFormat/>
    <w:rsid w:val="006707A9"/>
  </w:style>
  <w:style w:type="character" w:styleId="Collegamentoipertestuale">
    <w:name w:val="Hyperlink"/>
    <w:uiPriority w:val="99"/>
    <w:unhideWhenUsed/>
    <w:rsid w:val="006707A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707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7A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707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7A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707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07A9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6707A9"/>
    <w:rPr>
      <w:color w:val="954F72"/>
      <w:u w:val="single"/>
    </w:rPr>
  </w:style>
  <w:style w:type="character" w:customStyle="1" w:styleId="Menzionenonrisolta1">
    <w:name w:val="Menzione non risolta1"/>
    <w:uiPriority w:val="99"/>
    <w:semiHidden/>
    <w:unhideWhenUsed/>
    <w:rsid w:val="006707A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7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7A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Fiorillo</dc:creator>
  <cp:keywords/>
  <dc:description/>
  <cp:lastModifiedBy>Utente</cp:lastModifiedBy>
  <cp:revision>2</cp:revision>
  <dcterms:created xsi:type="dcterms:W3CDTF">2022-06-29T08:21:00Z</dcterms:created>
  <dcterms:modified xsi:type="dcterms:W3CDTF">2022-06-29T08:21:00Z</dcterms:modified>
</cp:coreProperties>
</file>